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4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79"/>
        <w:gridCol w:w="1668"/>
        <w:gridCol w:w="376"/>
        <w:gridCol w:w="1323"/>
        <w:gridCol w:w="3402"/>
        <w:gridCol w:w="3759"/>
        <w:gridCol w:w="558"/>
        <w:gridCol w:w="79"/>
      </w:tblGrid>
      <w:tr w:rsidR="000C4B38" w14:paraId="6FCBD2BD" w14:textId="77777777" w:rsidTr="00545A48">
        <w:trPr>
          <w:gridBefore w:val="1"/>
          <w:wBefore w:w="79" w:type="dxa"/>
        </w:trPr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A7DA4F1" w14:textId="77777777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b/>
                <w:szCs w:val="20"/>
              </w:rPr>
              <w:t>TECHNOLOGIE</w:t>
            </w:r>
          </w:p>
        </w:tc>
        <w:tc>
          <w:tcPr>
            <w:tcW w:w="16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2DA0D2" w14:textId="323A3B18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>
              <w:rPr>
                <w:rFonts w:cs="Calibri"/>
                <w:b/>
                <w:sz w:val="36"/>
                <w:szCs w:val="18"/>
              </w:rPr>
              <w:t>4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E7F6803" w14:textId="53B681CD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b/>
                <w:sz w:val="28"/>
                <w:szCs w:val="20"/>
              </w:rPr>
              <w:t>Séquence 2 – Les révisions</w:t>
            </w:r>
            <w:r>
              <w:rPr>
                <w:rFonts w:cs="Calibri"/>
                <w:sz w:val="20"/>
                <w:szCs w:val="20"/>
              </w:rPr>
              <w:br/>
              <w:t>Station de vélo électrique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C61F1F" w14:textId="77777777" w:rsidR="000C4B38" w:rsidRDefault="000C4B38" w:rsidP="00216767">
            <w:pPr>
              <w:pStyle w:val="Standard"/>
              <w:jc w:val="center"/>
            </w:pPr>
            <w:r>
              <w:rPr>
                <w:rFonts w:cs="Calibri"/>
                <w:sz w:val="20"/>
                <w:szCs w:val="20"/>
              </w:rPr>
              <w:t>Nom :    ………………………</w:t>
            </w:r>
            <w:proofErr w:type="gramStart"/>
            <w:r>
              <w:rPr>
                <w:rFonts w:cs="Calibri"/>
                <w:sz w:val="20"/>
                <w:szCs w:val="20"/>
              </w:rPr>
              <w:t>…….</w:t>
            </w:r>
            <w:proofErr w:type="gramEnd"/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6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A4AE9E" w14:textId="77777777" w:rsidR="000C4B38" w:rsidRDefault="000C4B38" w:rsidP="00216767">
            <w:pPr>
              <w:pStyle w:val="Standard"/>
              <w:snapToGrid w:val="0"/>
              <w:rPr>
                <w:rFonts w:cs="Calibri"/>
                <w:sz w:val="20"/>
                <w:szCs w:val="20"/>
              </w:rPr>
            </w:pPr>
          </w:p>
        </w:tc>
      </w:tr>
      <w:tr w:rsidR="00545A48" w14:paraId="4EB63155" w14:textId="77777777" w:rsidTr="00545A48">
        <w:trPr>
          <w:gridAfter w:val="1"/>
          <w:wAfter w:w="79" w:type="dxa"/>
        </w:trPr>
        <w:tc>
          <w:tcPr>
            <w:tcW w:w="2123" w:type="dxa"/>
            <w:gridSpan w:val="3"/>
            <w:shd w:val="clear" w:color="auto" w:fill="E6E6E6"/>
          </w:tcPr>
          <w:p w14:paraId="08740364" w14:textId="77777777" w:rsidR="00545A48" w:rsidRDefault="00545A48" w:rsidP="00216767">
            <w:pPr>
              <w:pStyle w:val="Standard"/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042" w:type="dxa"/>
            <w:gridSpan w:val="4"/>
            <w:shd w:val="clear" w:color="auto" w:fill="E6E6E6"/>
          </w:tcPr>
          <w:p w14:paraId="65B2BF75" w14:textId="77777777" w:rsidR="00545A48" w:rsidRDefault="00545A48" w:rsidP="00545A48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uto"/>
              <w:contextualSpacing w:val="0"/>
              <w:textAlignment w:val="baseline"/>
            </w:pPr>
            <w:r>
              <w:t>Identifier les fonctions d’une chaine d’information d’un objet réel.</w:t>
            </w:r>
          </w:p>
          <w:p w14:paraId="0C4EF0E1" w14:textId="77777777" w:rsidR="00545A48" w:rsidRDefault="00545A48" w:rsidP="00545A48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uto"/>
              <w:contextualSpacing w:val="0"/>
              <w:textAlignment w:val="baseline"/>
            </w:pPr>
            <w:r>
              <w:t>Associer ces constituants à leurs fonctions.</w:t>
            </w:r>
          </w:p>
          <w:p w14:paraId="1567EB2F" w14:textId="2222EEF5" w:rsidR="00516A06" w:rsidRDefault="00516A06" w:rsidP="00545A48">
            <w:pPr>
              <w:pStyle w:val="Paragraphedeliste"/>
              <w:numPr>
                <w:ilvl w:val="0"/>
                <w:numId w:val="2"/>
              </w:numPr>
              <w:suppressAutoHyphens/>
              <w:spacing w:after="0" w:line="240" w:lineRule="auto"/>
              <w:contextualSpacing w:val="0"/>
              <w:textAlignment w:val="baseline"/>
            </w:pPr>
            <w:r>
              <w:t>Fonction d’un des constituants de la chaine d’information : Le RFID</w:t>
            </w:r>
          </w:p>
        </w:tc>
      </w:tr>
    </w:tbl>
    <w:p w14:paraId="5B2959B8" w14:textId="7E72C202" w:rsidR="00D8406D" w:rsidRDefault="00D8406D" w:rsidP="00D8406D">
      <w:pPr>
        <w:pStyle w:val="En-tte"/>
        <w:tabs>
          <w:tab w:val="clear" w:pos="4536"/>
          <w:tab w:val="clear" w:pos="9072"/>
          <w:tab w:val="left" w:pos="2745"/>
        </w:tabs>
      </w:pPr>
    </w:p>
    <w:p w14:paraId="02AFAE7A" w14:textId="1389D432" w:rsidR="00A36F94" w:rsidRPr="00A36F94" w:rsidRDefault="00305CEA" w:rsidP="0027656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D942799" wp14:editId="19E71E5E">
            <wp:simplePos x="0" y="0"/>
            <wp:positionH relativeFrom="column">
              <wp:posOffset>4017010</wp:posOffset>
            </wp:positionH>
            <wp:positionV relativeFrom="paragraph">
              <wp:posOffset>183515</wp:posOffset>
            </wp:positionV>
            <wp:extent cx="3108960" cy="1619250"/>
            <wp:effectExtent l="0" t="0" r="0" b="0"/>
            <wp:wrapTight wrapText="bothSides">
              <wp:wrapPolygon edited="0">
                <wp:start x="8471" y="3558"/>
                <wp:lineTo x="4632" y="7115"/>
                <wp:lineTo x="4632" y="8132"/>
                <wp:lineTo x="4103" y="10165"/>
                <wp:lineTo x="3838" y="11689"/>
                <wp:lineTo x="5029" y="16264"/>
                <wp:lineTo x="5029" y="16518"/>
                <wp:lineTo x="14294" y="17534"/>
                <wp:lineTo x="14824" y="17534"/>
                <wp:lineTo x="16412" y="16264"/>
                <wp:lineTo x="17735" y="12198"/>
                <wp:lineTo x="17206" y="7369"/>
                <wp:lineTo x="15882" y="6607"/>
                <wp:lineTo x="9265" y="3558"/>
                <wp:lineTo x="8471" y="3558"/>
              </wp:wrapPolygon>
            </wp:wrapTight>
            <wp:docPr id="1" name="Image 1" descr="RFID : bracelet, porte-clé et scellé - Et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ID : bracelet, porte-clé et scellé - Eti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A48" w:rsidRPr="00545A48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  <w:r w:rsidRPr="00305CEA">
        <w:rPr>
          <w:noProof/>
        </w:rPr>
        <w:t xml:space="preserve"> </w:t>
      </w:r>
    </w:p>
    <w:p w14:paraId="1B68FCEF" w14:textId="4B250CE9" w:rsidR="00A36F94" w:rsidRPr="00A36F94" w:rsidRDefault="00A36F94" w:rsidP="002765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2CC21359" w14:textId="77777777" w:rsidR="00305CEA" w:rsidRPr="00305CEA" w:rsidRDefault="00305CEA" w:rsidP="00305CEA">
      <w:pPr>
        <w:pStyle w:val="Standard"/>
        <w:spacing w:line="276" w:lineRule="auto"/>
        <w:rPr>
          <w:rFonts w:ascii="Arial" w:eastAsia="Times New Roman" w:hAnsi="Arial" w:cs="Arial"/>
          <w:color w:val="000000"/>
          <w:kern w:val="0"/>
          <w:lang w:eastAsia="fr-FR" w:bidi="ar-SA"/>
        </w:rPr>
      </w:pPr>
      <w:r w:rsidRPr="00305CEA">
        <w:rPr>
          <w:rFonts w:ascii="Arial" w:eastAsia="Times New Roman" w:hAnsi="Arial" w:cs="Arial"/>
          <w:color w:val="000000"/>
          <w:kern w:val="0"/>
          <w:lang w:eastAsia="fr-FR" w:bidi="ar-SA"/>
        </w:rPr>
        <w:t>Les puces RFID permettent d'identifier et de localiser des objets ou des personnes. Elles sont composées d'une micropuce (</w:t>
      </w:r>
      <w:r w:rsidRPr="00305CEA">
        <w:rPr>
          <w:rFonts w:ascii="Arial" w:eastAsia="Times New Roman" w:hAnsi="Arial" w:cs="Arial"/>
          <w:i/>
          <w:iCs/>
          <w:color w:val="000000"/>
          <w:kern w:val="0"/>
          <w:lang w:eastAsia="fr-FR" w:bidi="ar-SA"/>
        </w:rPr>
        <w:t>également dénommée étiquette ou tag</w:t>
      </w:r>
      <w:r w:rsidRPr="00305CEA">
        <w:rPr>
          <w:rFonts w:ascii="Arial" w:eastAsia="Times New Roman" w:hAnsi="Arial" w:cs="Arial"/>
          <w:color w:val="000000"/>
          <w:kern w:val="0"/>
          <w:lang w:eastAsia="fr-FR" w:bidi="ar-SA"/>
        </w:rPr>
        <w:t>) et d'une antenne qui dialoguent par ondes radio avec un lecteur, sur des distances pouvant aller de quelques centimètres à plusieurs dizaines de mètres.</w:t>
      </w:r>
    </w:p>
    <w:p w14:paraId="6D27E6CC" w14:textId="77777777" w:rsidR="00305CEA" w:rsidRDefault="00305CEA" w:rsidP="00545A48">
      <w:pPr>
        <w:pStyle w:val="Standard"/>
        <w:rPr>
          <w:rFonts w:eastAsia="Times New Roman" w:cs="Calibri"/>
          <w:color w:val="000000"/>
          <w:kern w:val="0"/>
          <w:sz w:val="22"/>
          <w:szCs w:val="22"/>
          <w:lang w:eastAsia="fr-FR" w:bidi="ar-SA"/>
        </w:rPr>
      </w:pPr>
    </w:p>
    <w:p w14:paraId="3BF70BAB" w14:textId="2C6D0364" w:rsidR="00545A48" w:rsidRDefault="00545A48" w:rsidP="00545A48">
      <w:pPr>
        <w:pStyle w:val="Standard"/>
        <w:rPr>
          <w:rFonts w:cs="Calibri"/>
          <w:b/>
          <w:bCs/>
          <w:sz w:val="30"/>
          <w:szCs w:val="30"/>
          <w:u w:val="single"/>
        </w:rPr>
      </w:pPr>
      <w:r w:rsidRPr="00545A48">
        <w:rPr>
          <w:rFonts w:cs="Calibri"/>
          <w:b/>
          <w:bCs/>
          <w:outline/>
          <w:color w:val="000000"/>
          <w:sz w:val="4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0F876D6D" w14:textId="77777777" w:rsidR="00545A48" w:rsidRDefault="00545A48" w:rsidP="00545A48">
      <w:pPr>
        <w:pStyle w:val="Standard"/>
        <w:ind w:left="621"/>
        <w:rPr>
          <w:rFonts w:cs="Calibri"/>
        </w:rPr>
      </w:pPr>
      <w:r>
        <w:rPr>
          <w:rFonts w:cs="Calibri"/>
          <w:b/>
          <w:bCs/>
          <w:sz w:val="30"/>
          <w:szCs w:val="30"/>
          <w:u w:val="single"/>
        </w:rPr>
        <w:t>Condition de travail :</w:t>
      </w:r>
    </w:p>
    <w:p w14:paraId="597D9AF4" w14:textId="77777777" w:rsidR="00545A48" w:rsidRDefault="00545A48" w:rsidP="00545A48">
      <w:pPr>
        <w:pStyle w:val="Standard"/>
        <w:numPr>
          <w:ilvl w:val="0"/>
          <w:numId w:val="3"/>
        </w:numPr>
        <w:rPr>
          <w:rFonts w:cs="Calibri"/>
          <w:i/>
          <w:iCs/>
          <w:u w:val="single"/>
        </w:rPr>
      </w:pPr>
      <w:r>
        <w:rPr>
          <w:rFonts w:cs="Calibri"/>
        </w:rPr>
        <w:t>En binôme</w:t>
      </w:r>
    </w:p>
    <w:p w14:paraId="42AE70DC" w14:textId="2B33A661" w:rsidR="00545A48" w:rsidRPr="00305CEA" w:rsidRDefault="00545A48" w:rsidP="00545A48">
      <w:pPr>
        <w:pStyle w:val="Paragraphedeliste"/>
        <w:numPr>
          <w:ilvl w:val="0"/>
          <w:numId w:val="3"/>
        </w:numPr>
        <w:suppressAutoHyphens/>
        <w:spacing w:after="0" w:line="240" w:lineRule="auto"/>
        <w:contextualSpacing w:val="0"/>
        <w:textAlignment w:val="baseline"/>
        <w:rPr>
          <w:rStyle w:val="Lienhypertexte"/>
          <w:color w:val="auto"/>
          <w:u w:val="none"/>
        </w:rPr>
      </w:pPr>
      <w:r>
        <w:rPr>
          <w:rFonts w:cs="Calibri"/>
          <w:i/>
          <w:iCs/>
          <w:u w:val="single"/>
        </w:rPr>
        <w:t>Documents ressources </w:t>
      </w:r>
      <w:r>
        <w:rPr>
          <w:rFonts w:cs="Calibri"/>
        </w:rPr>
        <w:t xml:space="preserve">: </w:t>
      </w:r>
      <w:hyperlink r:id="rId9" w:history="1">
        <w:r w:rsidR="00305CEA">
          <w:rPr>
            <w:rStyle w:val="Lienhypertexte"/>
          </w:rPr>
          <w:t>1</w:t>
        </w:r>
      </w:hyperlink>
      <w:r>
        <w:rPr>
          <w:rStyle w:val="Lienhypertexte"/>
        </w:rPr>
        <w:t xml:space="preserve"> vidéos sur le site</w:t>
      </w:r>
    </w:p>
    <w:p w14:paraId="7DCE7AA1" w14:textId="1C96F438" w:rsidR="00305CEA" w:rsidRDefault="00305CEA" w:rsidP="00545A48">
      <w:pPr>
        <w:pStyle w:val="Paragraphedeliste"/>
        <w:numPr>
          <w:ilvl w:val="0"/>
          <w:numId w:val="3"/>
        </w:numPr>
        <w:suppressAutoHyphens/>
        <w:spacing w:after="0" w:line="240" w:lineRule="auto"/>
        <w:contextualSpacing w:val="0"/>
        <w:textAlignment w:val="baseline"/>
      </w:pPr>
      <w:r>
        <w:rPr>
          <w:rFonts w:cs="Calibri"/>
          <w:i/>
          <w:iCs/>
          <w:u w:val="single"/>
        </w:rPr>
        <w:t>Recherche s’il le faut sur Internet</w:t>
      </w:r>
    </w:p>
    <w:p w14:paraId="5A4B5927" w14:textId="60751A21" w:rsidR="00545A48" w:rsidRDefault="00516A06" w:rsidP="00516A06">
      <w:pPr>
        <w:pStyle w:val="Standard"/>
        <w:rPr>
          <w:rFonts w:ascii="Arial" w:eastAsia="Times New Roman" w:hAnsi="Arial" w:cs="Arial"/>
          <w:b/>
          <w:bCs/>
          <w:kern w:val="0"/>
          <w:sz w:val="17"/>
          <w:szCs w:val="17"/>
          <w:u w:val="single"/>
          <w:lang w:eastAsia="fr-FR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475924" wp14:editId="3B70B2C8">
            <wp:simplePos x="0" y="0"/>
            <wp:positionH relativeFrom="column">
              <wp:posOffset>5795010</wp:posOffset>
            </wp:positionH>
            <wp:positionV relativeFrom="paragraph">
              <wp:posOffset>412115</wp:posOffset>
            </wp:positionV>
            <wp:extent cx="741600" cy="683280"/>
            <wp:effectExtent l="0" t="0" r="1350" b="2520"/>
            <wp:wrapSquare wrapText="bothSides"/>
            <wp:docPr id="2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1600" cy="68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sz w:val="30"/>
          <w:szCs w:val="30"/>
          <w:u w:val="single"/>
        </w:rPr>
        <w:br/>
      </w:r>
      <w:r w:rsidR="00545A48">
        <w:rPr>
          <w:rFonts w:cs="Calibri"/>
          <w:b/>
          <w:bCs/>
          <w:sz w:val="30"/>
          <w:szCs w:val="30"/>
          <w:u w:val="single"/>
        </w:rPr>
        <w:t xml:space="preserve">Situation Problème 1 </w:t>
      </w:r>
      <w:r w:rsidR="00545A48">
        <w:rPr>
          <w:rFonts w:cs="Calibri"/>
          <w:b/>
          <w:bCs/>
          <w:sz w:val="28"/>
          <w:szCs w:val="28"/>
          <w:u w:val="single"/>
        </w:rPr>
        <w:t xml:space="preserve">: </w:t>
      </w:r>
      <w:r w:rsidR="00305CEA">
        <w:rPr>
          <w:rFonts w:cs="Calibri"/>
          <w:b/>
          <w:bCs/>
          <w:sz w:val="28"/>
          <w:szCs w:val="28"/>
          <w:u w:val="single"/>
        </w:rPr>
        <w:t xml:space="preserve">Comment fonctionne un TAG </w:t>
      </w:r>
      <w:proofErr w:type="gramStart"/>
      <w:r w:rsidR="00305CEA">
        <w:rPr>
          <w:rFonts w:cs="Calibri"/>
          <w:b/>
          <w:bCs/>
          <w:sz w:val="28"/>
          <w:szCs w:val="28"/>
          <w:u w:val="single"/>
        </w:rPr>
        <w:t>RFID</w:t>
      </w:r>
      <w:r w:rsidR="00545A48">
        <w:rPr>
          <w:rFonts w:cs="Calibri"/>
          <w:b/>
          <w:bCs/>
          <w:sz w:val="28"/>
          <w:szCs w:val="28"/>
          <w:u w:val="single"/>
        </w:rPr>
        <w:t>?</w:t>
      </w:r>
      <w:proofErr w:type="gramEnd"/>
    </w:p>
    <w:p w14:paraId="5BC11292" w14:textId="6B8A0FF6" w:rsidR="00305CEA" w:rsidRDefault="00305CEA" w:rsidP="00305CEA">
      <w:pPr>
        <w:pStyle w:val="Standard"/>
        <w:tabs>
          <w:tab w:val="left" w:pos="-2520"/>
        </w:tabs>
        <w:jc w:val="both"/>
      </w:pPr>
    </w:p>
    <w:p w14:paraId="72532ACD" w14:textId="07784AA5" w:rsidR="00305CEA" w:rsidRDefault="00305CEA" w:rsidP="00516A06">
      <w:pPr>
        <w:pStyle w:val="Standard"/>
        <w:tabs>
          <w:tab w:val="left" w:pos="-2520"/>
        </w:tabs>
        <w:jc w:val="both"/>
      </w:pPr>
      <w:r>
        <w:rPr>
          <w:rFonts w:cs="Arial"/>
          <w:i/>
          <w:iCs/>
        </w:rPr>
        <w:t xml:space="preserve"> </w:t>
      </w:r>
      <w:r w:rsidR="00516A06">
        <w:rPr>
          <w:rFonts w:cs="Arial"/>
          <w:i/>
          <w:iCs/>
        </w:rPr>
        <w:tab/>
      </w:r>
      <w:r>
        <w:rPr>
          <w:rFonts w:cs="Arial"/>
          <w:i/>
          <w:iCs/>
        </w:rPr>
        <w:t>1 - Que signifie RFID : ………………………………………………………………………………</w:t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  <w:r>
        <w:rPr>
          <w:rFonts w:cs="Arial"/>
          <w:i/>
          <w:iCs/>
        </w:rPr>
        <w:tab/>
      </w:r>
    </w:p>
    <w:p w14:paraId="7B9DF49A" w14:textId="77777777" w:rsidR="00305CEA" w:rsidRDefault="00305CEA" w:rsidP="00305CEA">
      <w:pPr>
        <w:pStyle w:val="Standard"/>
        <w:tabs>
          <w:tab w:val="left" w:pos="-2520"/>
        </w:tabs>
        <w:ind w:left="709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>2 - Que comporte un tag RFID ?</w:t>
      </w:r>
    </w:p>
    <w:p w14:paraId="75BDBB24" w14:textId="77777777" w:rsidR="00305CEA" w:rsidRDefault="00305CEA" w:rsidP="00305CEA">
      <w:pPr>
        <w:pStyle w:val="Standard"/>
        <w:tabs>
          <w:tab w:val="left" w:pos="-2520"/>
        </w:tabs>
        <w:ind w:left="709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ED4787" wp14:editId="42387D1D">
            <wp:simplePos x="0" y="0"/>
            <wp:positionH relativeFrom="column">
              <wp:posOffset>1447800</wp:posOffset>
            </wp:positionH>
            <wp:positionV relativeFrom="paragraph">
              <wp:posOffset>117475</wp:posOffset>
            </wp:positionV>
            <wp:extent cx="1118870" cy="987425"/>
            <wp:effectExtent l="0" t="0" r="5080" b="3175"/>
            <wp:wrapThrough wrapText="bothSides">
              <wp:wrapPolygon edited="0">
                <wp:start x="0" y="0"/>
                <wp:lineTo x="0" y="21253"/>
                <wp:lineTo x="21330" y="21253"/>
                <wp:lineTo x="21330" y="0"/>
                <wp:lineTo x="0" y="0"/>
              </wp:wrapPolygon>
            </wp:wrapThrough>
            <wp:docPr id="2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lum/>
                      <a:alphaModFix/>
                    </a:blip>
                    <a:srcRect r="15302" b="13744"/>
                    <a:stretch/>
                  </pic:blipFill>
                  <pic:spPr bwMode="auto">
                    <a:xfrm>
                      <a:off x="0" y="0"/>
                      <a:ext cx="1118870" cy="98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C15662" w14:textId="77777777" w:rsidR="00305CEA" w:rsidRDefault="00305CEA" w:rsidP="00305CEA">
      <w:pPr>
        <w:pStyle w:val="Standard"/>
        <w:numPr>
          <w:ilvl w:val="0"/>
          <w:numId w:val="5"/>
        </w:numPr>
        <w:tabs>
          <w:tab w:val="left" w:pos="-2520"/>
        </w:tabs>
        <w:autoSpaceDN w:val="0"/>
        <w:ind w:left="4678"/>
        <w:jc w:val="both"/>
      </w:pPr>
      <w:r>
        <w:t>Une résistance</w:t>
      </w:r>
    </w:p>
    <w:p w14:paraId="361B9C48" w14:textId="77777777" w:rsidR="00305CEA" w:rsidRDefault="00305CEA" w:rsidP="00305CEA">
      <w:pPr>
        <w:pStyle w:val="Standard"/>
        <w:numPr>
          <w:ilvl w:val="0"/>
          <w:numId w:val="5"/>
        </w:numPr>
        <w:tabs>
          <w:tab w:val="left" w:pos="-2520"/>
        </w:tabs>
        <w:autoSpaceDN w:val="0"/>
        <w:ind w:left="4678"/>
        <w:jc w:val="both"/>
      </w:pPr>
      <w:r>
        <w:t>Un réseau</w:t>
      </w:r>
    </w:p>
    <w:p w14:paraId="5C475637" w14:textId="77777777" w:rsidR="00305CEA" w:rsidRDefault="00305CEA" w:rsidP="00305CEA">
      <w:pPr>
        <w:pStyle w:val="Standard"/>
        <w:numPr>
          <w:ilvl w:val="0"/>
          <w:numId w:val="5"/>
        </w:numPr>
        <w:tabs>
          <w:tab w:val="left" w:pos="-2520"/>
        </w:tabs>
        <w:autoSpaceDN w:val="0"/>
        <w:ind w:left="4678"/>
        <w:jc w:val="both"/>
      </w:pPr>
      <w:r>
        <w:t xml:space="preserve">Une puce </w:t>
      </w:r>
    </w:p>
    <w:p w14:paraId="37C35093" w14:textId="77777777" w:rsidR="00305CEA" w:rsidRDefault="00305CEA" w:rsidP="00305CEA">
      <w:pPr>
        <w:pStyle w:val="Standard"/>
        <w:numPr>
          <w:ilvl w:val="0"/>
          <w:numId w:val="5"/>
        </w:numPr>
        <w:tabs>
          <w:tab w:val="left" w:pos="-2520"/>
        </w:tabs>
        <w:autoSpaceDN w:val="0"/>
        <w:ind w:left="4678"/>
        <w:jc w:val="both"/>
      </w:pPr>
      <w:r>
        <w:t>Une batterie</w:t>
      </w:r>
    </w:p>
    <w:p w14:paraId="5AF6F403" w14:textId="77777777" w:rsidR="00305CEA" w:rsidRDefault="00305CEA" w:rsidP="00305CEA">
      <w:pPr>
        <w:pStyle w:val="Standard"/>
        <w:numPr>
          <w:ilvl w:val="0"/>
          <w:numId w:val="5"/>
        </w:numPr>
        <w:tabs>
          <w:tab w:val="left" w:pos="-2520"/>
        </w:tabs>
        <w:autoSpaceDN w:val="0"/>
        <w:ind w:left="4678"/>
        <w:jc w:val="both"/>
      </w:pPr>
      <w:r>
        <w:t>Une antenne</w:t>
      </w:r>
    </w:p>
    <w:p w14:paraId="4EFC0469" w14:textId="77777777" w:rsidR="00305CEA" w:rsidRDefault="00305CEA" w:rsidP="00305CEA">
      <w:pPr>
        <w:pStyle w:val="Standard"/>
        <w:tabs>
          <w:tab w:val="left" w:pos="-2520"/>
        </w:tabs>
        <w:ind w:left="709"/>
        <w:jc w:val="both"/>
      </w:pPr>
    </w:p>
    <w:p w14:paraId="35420A82" w14:textId="77777777" w:rsidR="00305CEA" w:rsidRDefault="00305CEA" w:rsidP="00305CEA">
      <w:pPr>
        <w:pStyle w:val="Standard"/>
        <w:tabs>
          <w:tab w:val="left" w:pos="-2520"/>
        </w:tabs>
        <w:ind w:left="709"/>
        <w:jc w:val="both"/>
      </w:pPr>
      <w:r>
        <w:rPr>
          <w:rFonts w:cs="Arial"/>
          <w:i/>
          <w:iCs/>
        </w:rPr>
        <w:t>3 - Comment se fait l’alimentation en électricité de cette puce ?</w:t>
      </w:r>
    </w:p>
    <w:p w14:paraId="4199F950" w14:textId="77777777" w:rsidR="00305CEA" w:rsidRDefault="00305CEA" w:rsidP="00305CEA">
      <w:pPr>
        <w:pStyle w:val="Standard"/>
        <w:tabs>
          <w:tab w:val="left" w:pos="-2520"/>
        </w:tabs>
        <w:ind w:left="709"/>
        <w:jc w:val="both"/>
      </w:pPr>
    </w:p>
    <w:p w14:paraId="4AFE54F8" w14:textId="77777777" w:rsidR="00305CEA" w:rsidRDefault="00305CEA" w:rsidP="00305CEA">
      <w:pPr>
        <w:pStyle w:val="Standard"/>
        <w:tabs>
          <w:tab w:val="left" w:pos="-2520"/>
        </w:tabs>
        <w:ind w:left="709"/>
        <w:jc w:val="both"/>
      </w:pPr>
      <w:r>
        <w:rPr>
          <w:rFonts w:cs="Arial"/>
          <w:i/>
          <w:iCs/>
        </w:rPr>
        <w:t>……………………………………………………………………………………………………………………………………………………</w:t>
      </w:r>
    </w:p>
    <w:p w14:paraId="1A0E7EF2" w14:textId="77777777" w:rsidR="00305CEA" w:rsidRDefault="00305CEA" w:rsidP="00305CEA">
      <w:pPr>
        <w:pStyle w:val="Standard"/>
        <w:tabs>
          <w:tab w:val="left" w:pos="-2520"/>
        </w:tabs>
        <w:ind w:left="709"/>
        <w:jc w:val="both"/>
      </w:pPr>
    </w:p>
    <w:p w14:paraId="227F0C99" w14:textId="301F1EBB" w:rsidR="00305CEA" w:rsidRDefault="00305CEA" w:rsidP="00305CEA">
      <w:pPr>
        <w:pStyle w:val="Standard"/>
        <w:tabs>
          <w:tab w:val="left" w:pos="-2520"/>
        </w:tabs>
        <w:ind w:left="709"/>
        <w:jc w:val="both"/>
      </w:pPr>
      <w:r>
        <w:rPr>
          <w:rFonts w:cs="Arial"/>
          <w:i/>
          <w:iCs/>
        </w:rPr>
        <w:t xml:space="preserve">4 - Situe les éléments visibles sur le croquis du système proposé et indique leur fonction </w:t>
      </w:r>
    </w:p>
    <w:p w14:paraId="7F131F26" w14:textId="12C9B15B" w:rsidR="00305CEA" w:rsidRDefault="00516A06" w:rsidP="00305CEA">
      <w:pPr>
        <w:pStyle w:val="Standard"/>
        <w:tabs>
          <w:tab w:val="left" w:pos="1165"/>
          <w:tab w:val="left" w:pos="3685"/>
        </w:tabs>
        <w:ind w:left="70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89C8DE" wp14:editId="7BE3D15D">
                <wp:simplePos x="0" y="0"/>
                <wp:positionH relativeFrom="column">
                  <wp:posOffset>-125730</wp:posOffset>
                </wp:positionH>
                <wp:positionV relativeFrom="paragraph">
                  <wp:posOffset>169545</wp:posOffset>
                </wp:positionV>
                <wp:extent cx="2990130" cy="1673225"/>
                <wp:effectExtent l="19050" t="0" r="20320" b="3175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130" cy="1673225"/>
                          <a:chOff x="0" y="0"/>
                          <a:chExt cx="2990130" cy="1673225"/>
                        </a:xfrm>
                      </wpg:grpSpPr>
                      <pic:pic xmlns:pic="http://schemas.openxmlformats.org/drawingml/2006/picture">
                        <pic:nvPicPr>
                          <pic:cNvPr id="3" name="Image4"/>
                          <pic:cNvPicPr/>
                        </pic:nvPicPr>
                        <pic:blipFill>
                          <a:blip r:embed="rId12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0" cy="1673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Forme3"/>
                        <wps:cNvCnPr/>
                        <wps:spPr>
                          <a:xfrm>
                            <a:off x="9525" y="304800"/>
                            <a:ext cx="1214281" cy="94680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2F528F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5" name="Forme3"/>
                        <wps:cNvCnPr/>
                        <wps:spPr>
                          <a:xfrm flipH="1">
                            <a:off x="1628775" y="685800"/>
                            <a:ext cx="1097280" cy="117360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2F528F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  <wps:wsp>
                        <wps:cNvPr id="79" name="Forme3"/>
                        <wps:cNvCnPr/>
                        <wps:spPr>
                          <a:xfrm flipH="1">
                            <a:off x="2533650" y="1266825"/>
                            <a:ext cx="456480" cy="111240"/>
                          </a:xfrm>
                          <a:prstGeom prst="line">
                            <a:avLst/>
                          </a:prstGeom>
                          <a:noFill/>
                          <a:ln w="36360" cap="flat">
                            <a:solidFill>
                              <a:srgbClr val="2F528F"/>
                            </a:solidFill>
                            <a:prstDash val="solid"/>
                            <a:miter/>
                            <a:tailEnd type="arrow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3CA5A" id="Groupe 23" o:spid="_x0000_s1026" style="position:absolute;margin-left:-9.9pt;margin-top:13.35pt;width:235.45pt;height:131.75pt;z-index:251665408" coordsize="29901,16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" o:spid="_x0000_s1027" type="#_x0000_t75" style="position:absolute;width:29464;height:1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">
                  <v:imagedata r:id="rId13" o:title=""/>
                </v:shape>
                <v:line id="Forme3" o:spid="_x0000_s1028" style="position:absolute;visibility:visible;mso-wrap-style:square" from="95,3048" to="12238,3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" strokecolor="#2f528f" strokeweight="1.01mm">
                  <v:stroke endarrow="open" joinstyle="miter"/>
                </v:line>
                <v:line id="Forme3" o:spid="_x0000_s1029" style="position:absolute;flip:x;visibility:visible;mso-wrap-style:square" from="16287,6858" to="27260,8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" strokecolor="#2f528f" strokeweight="1.01mm">
                  <v:stroke endarrow="open" joinstyle="miter"/>
                </v:line>
                <v:line id="Forme3" o:spid="_x0000_s1030" style="position:absolute;flip:x;visibility:visible;mso-wrap-style:square" from="25336,12668" to="29901,1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" strokecolor="#2f528f" strokeweight="1.01mm">
                  <v:stroke endarrow="open" joinstyle="miter"/>
                </v:line>
              </v:group>
            </w:pict>
          </mc:Fallback>
        </mc:AlternateContent>
      </w:r>
    </w:p>
    <w:p w14:paraId="1B9EDF48" w14:textId="4F8DECFE" w:rsidR="00305CEA" w:rsidRDefault="00305CEA" w:rsidP="00305CEA">
      <w:pPr>
        <w:pStyle w:val="Standard"/>
        <w:tabs>
          <w:tab w:val="left" w:pos="1165"/>
          <w:tab w:val="left" w:pos="3685"/>
        </w:tabs>
        <w:ind w:left="709"/>
        <w:jc w:val="both"/>
      </w:pPr>
    </w:p>
    <w:tbl>
      <w:tblPr>
        <w:tblW w:w="11867" w:type="dxa"/>
        <w:tblInd w:w="42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5063"/>
      </w:tblGrid>
      <w:tr w:rsidR="00305CEA" w14:paraId="4A2B23BA" w14:textId="77777777" w:rsidTr="00516A06">
        <w:tc>
          <w:tcPr>
            <w:tcW w:w="6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884FB" w14:textId="77777777" w:rsidR="00305CEA" w:rsidRDefault="00305CEA" w:rsidP="00305CEA">
            <w:pPr>
              <w:pStyle w:val="Standard"/>
              <w:tabs>
                <w:tab w:val="left" w:pos="-2520"/>
                <w:tab w:val="left" w:pos="0"/>
              </w:tabs>
              <w:ind w:left="366"/>
            </w:pPr>
            <w:r w:rsidRPr="00305CEA">
              <w:rPr>
                <w:rFonts w:cs="Arial"/>
                <w:b/>
                <w:bCs/>
                <w:i/>
                <w:iCs/>
              </w:rPr>
              <w:t>A</w:t>
            </w:r>
            <w:r>
              <w:rPr>
                <w:rFonts w:cs="Arial"/>
                <w:i/>
                <w:iCs/>
              </w:rPr>
              <w:t xml:space="preserve"> – Envoi d’ondes électromagnétiques</w:t>
            </w:r>
          </w:p>
        </w:tc>
        <w:tc>
          <w:tcPr>
            <w:tcW w:w="50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25106" w14:textId="77777777" w:rsidR="00305CEA" w:rsidRDefault="00305CEA" w:rsidP="00305CEA">
            <w:pPr>
              <w:pStyle w:val="Standard"/>
              <w:ind w:left="709"/>
              <w:jc w:val="both"/>
            </w:pPr>
          </w:p>
        </w:tc>
      </w:tr>
      <w:tr w:rsidR="00305CEA" w14:paraId="42592BA1" w14:textId="77777777" w:rsidTr="00516A06">
        <w:tc>
          <w:tcPr>
            <w:tcW w:w="6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67A86" w14:textId="77777777" w:rsidR="00305CEA" w:rsidRDefault="00305CEA" w:rsidP="00305CEA">
            <w:pPr>
              <w:pStyle w:val="Standard"/>
              <w:tabs>
                <w:tab w:val="left" w:pos="-2520"/>
                <w:tab w:val="left" w:pos="0"/>
              </w:tabs>
              <w:ind w:left="366" w:right="-2856"/>
            </w:pPr>
            <w:r w:rsidRPr="00305CEA">
              <w:rPr>
                <w:rFonts w:cs="Arial"/>
                <w:b/>
                <w:bCs/>
                <w:i/>
                <w:iCs/>
              </w:rPr>
              <w:t>B</w:t>
            </w:r>
            <w:r>
              <w:rPr>
                <w:rFonts w:cs="Arial"/>
                <w:i/>
                <w:iCs/>
              </w:rPr>
              <w:t xml:space="preserve"> – Conversion des ondes électromagnétiques en signal électrique</w:t>
            </w:r>
          </w:p>
        </w:tc>
        <w:tc>
          <w:tcPr>
            <w:tcW w:w="50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74C5C" w14:textId="77777777" w:rsidR="00305CEA" w:rsidRDefault="00305CEA" w:rsidP="00216767">
            <w:pPr>
              <w:pStyle w:val="Standard"/>
              <w:jc w:val="both"/>
            </w:pPr>
          </w:p>
        </w:tc>
      </w:tr>
      <w:tr w:rsidR="00305CEA" w14:paraId="4376BADC" w14:textId="77777777" w:rsidTr="00516A06">
        <w:tc>
          <w:tcPr>
            <w:tcW w:w="6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BA0E4" w14:textId="77777777" w:rsidR="00305CEA" w:rsidRDefault="00305CEA" w:rsidP="00305CEA">
            <w:pPr>
              <w:pStyle w:val="Standard"/>
              <w:tabs>
                <w:tab w:val="left" w:pos="-2520"/>
                <w:tab w:val="left" w:pos="0"/>
              </w:tabs>
              <w:ind w:left="366"/>
            </w:pPr>
            <w:r w:rsidRPr="00305CEA">
              <w:rPr>
                <w:rFonts w:cs="Arial"/>
                <w:b/>
                <w:bCs/>
                <w:i/>
                <w:iCs/>
              </w:rPr>
              <w:t>C</w:t>
            </w:r>
            <w:r>
              <w:rPr>
                <w:rFonts w:cs="Arial"/>
                <w:i/>
                <w:iCs/>
              </w:rPr>
              <w:t xml:space="preserve"> - Activation de la puce</w:t>
            </w:r>
          </w:p>
        </w:tc>
        <w:tc>
          <w:tcPr>
            <w:tcW w:w="50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8501F" w14:textId="77777777" w:rsidR="00305CEA" w:rsidRDefault="00305CEA" w:rsidP="00216767">
            <w:pPr>
              <w:pStyle w:val="Standard"/>
              <w:jc w:val="both"/>
            </w:pPr>
          </w:p>
        </w:tc>
      </w:tr>
      <w:tr w:rsidR="00305CEA" w14:paraId="6615B76A" w14:textId="77777777" w:rsidTr="00516A06">
        <w:tc>
          <w:tcPr>
            <w:tcW w:w="6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B5EAB" w14:textId="77777777" w:rsidR="00305CEA" w:rsidRDefault="00305CEA" w:rsidP="00305CEA">
            <w:pPr>
              <w:pStyle w:val="Standard"/>
              <w:tabs>
                <w:tab w:val="left" w:pos="-2520"/>
                <w:tab w:val="left" w:pos="0"/>
              </w:tabs>
              <w:ind w:left="366"/>
            </w:pPr>
            <w:r w:rsidRPr="00305CEA">
              <w:rPr>
                <w:rFonts w:cs="Arial"/>
                <w:b/>
                <w:bCs/>
                <w:i/>
                <w:iCs/>
              </w:rPr>
              <w:t>D</w:t>
            </w:r>
            <w:r>
              <w:rPr>
                <w:rFonts w:cs="Arial"/>
                <w:i/>
                <w:iCs/>
              </w:rPr>
              <w:t xml:space="preserve"> – Envoi de l’information demandée</w:t>
            </w:r>
          </w:p>
        </w:tc>
        <w:tc>
          <w:tcPr>
            <w:tcW w:w="50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8A4F" w14:textId="77777777" w:rsidR="00305CEA" w:rsidRDefault="00305CEA" w:rsidP="00216767">
            <w:pPr>
              <w:pStyle w:val="Standard"/>
              <w:jc w:val="both"/>
            </w:pPr>
          </w:p>
        </w:tc>
      </w:tr>
      <w:tr w:rsidR="00305CEA" w14:paraId="36EABEE5" w14:textId="77777777" w:rsidTr="00516A06">
        <w:tc>
          <w:tcPr>
            <w:tcW w:w="6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A389E" w14:textId="77777777" w:rsidR="00305CEA" w:rsidRDefault="00305CEA" w:rsidP="00305CEA">
            <w:pPr>
              <w:pStyle w:val="Standard"/>
              <w:tabs>
                <w:tab w:val="left" w:pos="-2520"/>
                <w:tab w:val="left" w:pos="0"/>
              </w:tabs>
              <w:ind w:left="366"/>
            </w:pPr>
            <w:r w:rsidRPr="00305CEA">
              <w:rPr>
                <w:rFonts w:cs="Arial"/>
                <w:b/>
                <w:bCs/>
                <w:i/>
                <w:iCs/>
              </w:rPr>
              <w:t xml:space="preserve">E </w:t>
            </w:r>
            <w:r>
              <w:rPr>
                <w:rFonts w:cs="Arial"/>
                <w:i/>
                <w:iCs/>
              </w:rPr>
              <w:t>– Réception de l’information</w:t>
            </w:r>
          </w:p>
        </w:tc>
        <w:tc>
          <w:tcPr>
            <w:tcW w:w="50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B00CD" w14:textId="77777777" w:rsidR="00305CEA" w:rsidRDefault="00305CEA" w:rsidP="00216767">
            <w:pPr>
              <w:pStyle w:val="Standard"/>
              <w:jc w:val="both"/>
            </w:pPr>
          </w:p>
        </w:tc>
      </w:tr>
      <w:tr w:rsidR="00305CEA" w14:paraId="09EBD398" w14:textId="77777777" w:rsidTr="00516A06">
        <w:tc>
          <w:tcPr>
            <w:tcW w:w="680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A2BEF" w14:textId="77777777" w:rsidR="00305CEA" w:rsidRDefault="00305CEA" w:rsidP="00305CEA">
            <w:pPr>
              <w:pStyle w:val="Standard"/>
              <w:tabs>
                <w:tab w:val="left" w:pos="-2520"/>
                <w:tab w:val="left" w:pos="0"/>
              </w:tabs>
              <w:ind w:left="366"/>
            </w:pPr>
            <w:r w:rsidRPr="00305CEA">
              <w:rPr>
                <w:rFonts w:cs="Arial"/>
                <w:b/>
                <w:bCs/>
                <w:i/>
                <w:iCs/>
              </w:rPr>
              <w:t xml:space="preserve">F </w:t>
            </w:r>
            <w:r>
              <w:rPr>
                <w:rFonts w:cs="Arial"/>
                <w:i/>
                <w:iCs/>
              </w:rPr>
              <w:t>– Lecture de l’information par l’opérateur</w:t>
            </w:r>
          </w:p>
        </w:tc>
        <w:tc>
          <w:tcPr>
            <w:tcW w:w="50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45A60" w14:textId="77777777" w:rsidR="00305CEA" w:rsidRDefault="00305CEA" w:rsidP="00216767">
            <w:pPr>
              <w:pStyle w:val="Standard"/>
              <w:jc w:val="both"/>
            </w:pPr>
          </w:p>
        </w:tc>
      </w:tr>
    </w:tbl>
    <w:p w14:paraId="0992617D" w14:textId="22A7300B" w:rsidR="008826F5" w:rsidRPr="00305CEA" w:rsidRDefault="008826F5" w:rsidP="00516A06">
      <w:pPr>
        <w:suppressAutoHyphens/>
        <w:spacing w:after="0" w:line="240" w:lineRule="auto"/>
        <w:textAlignment w:val="baseline"/>
        <w:rPr>
          <w:rFonts w:asciiTheme="majorHAnsi" w:hAnsiTheme="majorHAnsi" w:cs="ComicSansMS"/>
          <w:b/>
          <w:bCs/>
          <w:i/>
          <w:iCs/>
          <w:color w:val="4F6228" w:themeColor="accent3" w:themeShade="80"/>
          <w:sz w:val="28"/>
          <w:szCs w:val="26"/>
          <w:u w:val="single"/>
        </w:rPr>
      </w:pPr>
    </w:p>
    <w:sectPr w:rsidR="008826F5" w:rsidRPr="00305CEA" w:rsidSect="00305CEA">
      <w:pgSz w:w="11906" w:h="16838"/>
      <w:pgMar w:top="426" w:right="707" w:bottom="284" w:left="567" w:header="8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233C" w14:textId="77777777" w:rsidR="00ED1C0F" w:rsidRDefault="00ED1C0F" w:rsidP="007D2281">
      <w:pPr>
        <w:spacing w:after="0" w:line="240" w:lineRule="auto"/>
      </w:pPr>
      <w:r>
        <w:separator/>
      </w:r>
    </w:p>
  </w:endnote>
  <w:endnote w:type="continuationSeparator" w:id="0">
    <w:p w14:paraId="573800A4" w14:textId="77777777" w:rsidR="00ED1C0F" w:rsidRDefault="00ED1C0F" w:rsidP="007D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65FE" w14:textId="77777777" w:rsidR="00ED1C0F" w:rsidRDefault="00ED1C0F" w:rsidP="007D2281">
      <w:pPr>
        <w:spacing w:after="0" w:line="240" w:lineRule="auto"/>
      </w:pPr>
      <w:r>
        <w:separator/>
      </w:r>
    </w:p>
  </w:footnote>
  <w:footnote w:type="continuationSeparator" w:id="0">
    <w:p w14:paraId="6446D134" w14:textId="77777777" w:rsidR="00ED1C0F" w:rsidRDefault="00ED1C0F" w:rsidP="007D2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singleLevel"/>
    <w:tmpl w:val="00000004"/>
    <w:name w:val="WW8Num21"/>
    <w:lvl w:ilvl="0">
      <w:numFmt w:val="bullet"/>
      <w:lvlText w:val=""/>
      <w:lvlJc w:val="left"/>
      <w:pPr>
        <w:tabs>
          <w:tab w:val="num" w:pos="0"/>
        </w:tabs>
        <w:ind w:left="1065" w:hanging="360"/>
      </w:pPr>
      <w:rPr>
        <w:rFonts w:ascii="Wingdings" w:hAnsi="Wingdings" w:cs="Arial" w:hint="default"/>
        <w:sz w:val="14"/>
      </w:rPr>
    </w:lvl>
  </w:abstractNum>
  <w:abstractNum w:abstractNumId="3" w15:restartNumberingAfterBreak="0">
    <w:nsid w:val="2B2278BE"/>
    <w:multiLevelType w:val="hybridMultilevel"/>
    <w:tmpl w:val="5276CB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97993"/>
    <w:multiLevelType w:val="hybridMultilevel"/>
    <w:tmpl w:val="AE6AA7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467494">
    <w:abstractNumId w:val="3"/>
  </w:num>
  <w:num w:numId="2" w16cid:durableId="1797672374">
    <w:abstractNumId w:val="0"/>
  </w:num>
  <w:num w:numId="3" w16cid:durableId="2075083535">
    <w:abstractNumId w:val="1"/>
  </w:num>
  <w:num w:numId="4" w16cid:durableId="1454059012">
    <w:abstractNumId w:val="2"/>
  </w:num>
  <w:num w:numId="5" w16cid:durableId="2043246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8A"/>
    <w:rsid w:val="00007BCE"/>
    <w:rsid w:val="00034F4E"/>
    <w:rsid w:val="00055DCD"/>
    <w:rsid w:val="0009192F"/>
    <w:rsid w:val="000C0615"/>
    <w:rsid w:val="000C4B38"/>
    <w:rsid w:val="000D402B"/>
    <w:rsid w:val="000E6206"/>
    <w:rsid w:val="00116FF2"/>
    <w:rsid w:val="00135900"/>
    <w:rsid w:val="00190720"/>
    <w:rsid w:val="0019663E"/>
    <w:rsid w:val="001C3AA9"/>
    <w:rsid w:val="001C4885"/>
    <w:rsid w:val="001D4E15"/>
    <w:rsid w:val="001E2E68"/>
    <w:rsid w:val="001E7E4D"/>
    <w:rsid w:val="00205004"/>
    <w:rsid w:val="00245AE4"/>
    <w:rsid w:val="00276560"/>
    <w:rsid w:val="002858F2"/>
    <w:rsid w:val="0029257F"/>
    <w:rsid w:val="002A2568"/>
    <w:rsid w:val="002B47EE"/>
    <w:rsid w:val="002C0BFB"/>
    <w:rsid w:val="002D0E55"/>
    <w:rsid w:val="002F0274"/>
    <w:rsid w:val="00305CEA"/>
    <w:rsid w:val="00327D91"/>
    <w:rsid w:val="0035378D"/>
    <w:rsid w:val="003557FB"/>
    <w:rsid w:val="00366C8F"/>
    <w:rsid w:val="00370F43"/>
    <w:rsid w:val="00372033"/>
    <w:rsid w:val="00375987"/>
    <w:rsid w:val="003A2DF5"/>
    <w:rsid w:val="003A48B7"/>
    <w:rsid w:val="003C442F"/>
    <w:rsid w:val="003D7447"/>
    <w:rsid w:val="003E7056"/>
    <w:rsid w:val="003F472F"/>
    <w:rsid w:val="0040529D"/>
    <w:rsid w:val="004174E0"/>
    <w:rsid w:val="00440B7A"/>
    <w:rsid w:val="00500E67"/>
    <w:rsid w:val="00501F00"/>
    <w:rsid w:val="00516A06"/>
    <w:rsid w:val="00522A6E"/>
    <w:rsid w:val="00545A48"/>
    <w:rsid w:val="005611EA"/>
    <w:rsid w:val="00562F46"/>
    <w:rsid w:val="00571F02"/>
    <w:rsid w:val="005822A9"/>
    <w:rsid w:val="00594409"/>
    <w:rsid w:val="005B300F"/>
    <w:rsid w:val="005F3FFE"/>
    <w:rsid w:val="00641775"/>
    <w:rsid w:val="00666D5E"/>
    <w:rsid w:val="00685812"/>
    <w:rsid w:val="00692F37"/>
    <w:rsid w:val="006D205C"/>
    <w:rsid w:val="006F1A1E"/>
    <w:rsid w:val="0074503D"/>
    <w:rsid w:val="00764638"/>
    <w:rsid w:val="0076750D"/>
    <w:rsid w:val="007808D2"/>
    <w:rsid w:val="007A036D"/>
    <w:rsid w:val="007A7990"/>
    <w:rsid w:val="007C1EFA"/>
    <w:rsid w:val="007D2281"/>
    <w:rsid w:val="007D29C3"/>
    <w:rsid w:val="007D4189"/>
    <w:rsid w:val="007F74E6"/>
    <w:rsid w:val="008115C1"/>
    <w:rsid w:val="00832413"/>
    <w:rsid w:val="0086007C"/>
    <w:rsid w:val="00864C74"/>
    <w:rsid w:val="008826F5"/>
    <w:rsid w:val="008A5FDB"/>
    <w:rsid w:val="008B7F25"/>
    <w:rsid w:val="008D2EB6"/>
    <w:rsid w:val="008D4194"/>
    <w:rsid w:val="0090382A"/>
    <w:rsid w:val="00910AC8"/>
    <w:rsid w:val="00927B9D"/>
    <w:rsid w:val="00951D8A"/>
    <w:rsid w:val="00970C94"/>
    <w:rsid w:val="00975DAE"/>
    <w:rsid w:val="009B1A2A"/>
    <w:rsid w:val="009C05CC"/>
    <w:rsid w:val="009F4046"/>
    <w:rsid w:val="00A252B4"/>
    <w:rsid w:val="00A36F94"/>
    <w:rsid w:val="00A65CE4"/>
    <w:rsid w:val="00A82B91"/>
    <w:rsid w:val="00AA2C85"/>
    <w:rsid w:val="00AA3A30"/>
    <w:rsid w:val="00AC2750"/>
    <w:rsid w:val="00AE3986"/>
    <w:rsid w:val="00B063F7"/>
    <w:rsid w:val="00B1143C"/>
    <w:rsid w:val="00B628E7"/>
    <w:rsid w:val="00B656BB"/>
    <w:rsid w:val="00B93C89"/>
    <w:rsid w:val="00BB18E0"/>
    <w:rsid w:val="00BB4050"/>
    <w:rsid w:val="00BE3BD3"/>
    <w:rsid w:val="00BF4EDC"/>
    <w:rsid w:val="00BF6A73"/>
    <w:rsid w:val="00C00612"/>
    <w:rsid w:val="00C10016"/>
    <w:rsid w:val="00C11CCF"/>
    <w:rsid w:val="00C73DA5"/>
    <w:rsid w:val="00C92758"/>
    <w:rsid w:val="00CC2170"/>
    <w:rsid w:val="00CC7FEB"/>
    <w:rsid w:val="00CD10ED"/>
    <w:rsid w:val="00CD358C"/>
    <w:rsid w:val="00D11862"/>
    <w:rsid w:val="00D577DC"/>
    <w:rsid w:val="00D64732"/>
    <w:rsid w:val="00D8406D"/>
    <w:rsid w:val="00DA3C79"/>
    <w:rsid w:val="00DA7A99"/>
    <w:rsid w:val="00E211CF"/>
    <w:rsid w:val="00E256B1"/>
    <w:rsid w:val="00E52376"/>
    <w:rsid w:val="00E5562F"/>
    <w:rsid w:val="00E57830"/>
    <w:rsid w:val="00E64863"/>
    <w:rsid w:val="00E72052"/>
    <w:rsid w:val="00EA0E8C"/>
    <w:rsid w:val="00ED1C0F"/>
    <w:rsid w:val="00ED1DA6"/>
    <w:rsid w:val="00EE3151"/>
    <w:rsid w:val="00F356F9"/>
    <w:rsid w:val="00F35746"/>
    <w:rsid w:val="00F53AA4"/>
    <w:rsid w:val="00F604ED"/>
    <w:rsid w:val="00F657D6"/>
    <w:rsid w:val="00F74D50"/>
    <w:rsid w:val="00F8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9A72C"/>
  <w15:docId w15:val="{AA625E15-348D-438B-8413-8292FAB9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203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35900"/>
    <w:rPr>
      <w:color w:val="0000FF" w:themeColor="hyperlink"/>
      <w:u w:val="single"/>
    </w:rPr>
  </w:style>
  <w:style w:type="paragraph" w:styleId="Paragraphedeliste">
    <w:name w:val="List Paragraph"/>
    <w:basedOn w:val="Normal"/>
    <w:qFormat/>
    <w:rsid w:val="002858F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281"/>
  </w:style>
  <w:style w:type="paragraph" w:styleId="Pieddepage">
    <w:name w:val="footer"/>
    <w:basedOn w:val="Normal"/>
    <w:link w:val="PieddepageCar"/>
    <w:uiPriority w:val="99"/>
    <w:unhideWhenUsed/>
    <w:rsid w:val="007D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281"/>
  </w:style>
  <w:style w:type="paragraph" w:styleId="NormalWeb">
    <w:name w:val="Normal (Web)"/>
    <w:basedOn w:val="Normal"/>
    <w:uiPriority w:val="99"/>
    <w:semiHidden/>
    <w:unhideWhenUsed/>
    <w:rsid w:val="0027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A3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C4B38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blog.boisetpoterie.com/recyclage-des-carton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D2182-F4BC-48F7-91DC-46B5DFC8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Estelle;dessaint</dc:creator>
  <cp:lastModifiedBy>Yannick FAYEULLE</cp:lastModifiedBy>
  <cp:revision>3</cp:revision>
  <cp:lastPrinted>2024-09-02T11:52:00Z</cp:lastPrinted>
  <dcterms:created xsi:type="dcterms:W3CDTF">2025-09-06T12:24:00Z</dcterms:created>
  <dcterms:modified xsi:type="dcterms:W3CDTF">2025-09-06T12:39:00Z</dcterms:modified>
</cp:coreProperties>
</file>