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4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79"/>
        <w:gridCol w:w="1668"/>
        <w:gridCol w:w="376"/>
        <w:gridCol w:w="1323"/>
        <w:gridCol w:w="3402"/>
        <w:gridCol w:w="3759"/>
        <w:gridCol w:w="558"/>
        <w:gridCol w:w="79"/>
      </w:tblGrid>
      <w:tr w:rsidR="000C4B38" w14:paraId="6FCBD2BD" w14:textId="77777777" w:rsidTr="00545A48">
        <w:trPr>
          <w:gridBefore w:val="1"/>
          <w:wBefore w:w="79" w:type="dxa"/>
        </w:trPr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A7DA4F1" w14:textId="77777777" w:rsidR="000C4B38" w:rsidRDefault="000C4B38" w:rsidP="00216767">
            <w:pPr>
              <w:pStyle w:val="Standard"/>
              <w:jc w:val="center"/>
            </w:pPr>
            <w:r>
              <w:rPr>
                <w:rFonts w:cs="Calibri"/>
                <w:b/>
                <w:szCs w:val="20"/>
              </w:rPr>
              <w:t>TECHNOLOGIE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2DA0D2" w14:textId="323A3B18" w:rsidR="000C4B38" w:rsidRDefault="000C4B38" w:rsidP="00216767">
            <w:pPr>
              <w:pStyle w:val="Standard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CLASSE DE  </w:t>
            </w:r>
            <w:r>
              <w:rPr>
                <w:rFonts w:cs="Calibri"/>
                <w:b/>
                <w:sz w:val="36"/>
                <w:szCs w:val="18"/>
              </w:rPr>
              <w:t>4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E7F6803" w14:textId="53B681CD" w:rsidR="000C4B38" w:rsidRDefault="000C4B38" w:rsidP="00216767">
            <w:pPr>
              <w:pStyle w:val="Standard"/>
              <w:jc w:val="center"/>
            </w:pPr>
            <w:r>
              <w:rPr>
                <w:rFonts w:cs="Calibri"/>
                <w:b/>
                <w:sz w:val="28"/>
                <w:szCs w:val="20"/>
              </w:rPr>
              <w:t>Séquence 2 – Les révisions</w:t>
            </w:r>
            <w:r>
              <w:rPr>
                <w:rFonts w:cs="Calibri"/>
                <w:sz w:val="20"/>
                <w:szCs w:val="20"/>
              </w:rPr>
              <w:br/>
              <w:t>Station de vélo électrique</w:t>
            </w:r>
          </w:p>
        </w:tc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8C61F1F" w14:textId="77777777" w:rsidR="000C4B38" w:rsidRDefault="000C4B38" w:rsidP="00216767">
            <w:pPr>
              <w:pStyle w:val="Standard"/>
              <w:jc w:val="center"/>
            </w:pPr>
            <w:r>
              <w:rPr>
                <w:rFonts w:cs="Calibri"/>
                <w:sz w:val="20"/>
                <w:szCs w:val="20"/>
              </w:rPr>
              <w:t>Nom :    ………………………</w:t>
            </w:r>
            <w:proofErr w:type="gramStart"/>
            <w:r>
              <w:rPr>
                <w:rFonts w:cs="Calibri"/>
                <w:sz w:val="20"/>
                <w:szCs w:val="20"/>
              </w:rPr>
              <w:t>…….</w:t>
            </w:r>
            <w:proofErr w:type="gramEnd"/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6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A4AE9E" w14:textId="77777777" w:rsidR="000C4B38" w:rsidRDefault="000C4B38" w:rsidP="00216767">
            <w:pPr>
              <w:pStyle w:val="Standard"/>
              <w:snapToGrid w:val="0"/>
              <w:rPr>
                <w:rFonts w:cs="Calibri"/>
                <w:sz w:val="20"/>
                <w:szCs w:val="20"/>
              </w:rPr>
            </w:pPr>
          </w:p>
        </w:tc>
      </w:tr>
      <w:tr w:rsidR="00545A48" w14:paraId="4EB63155" w14:textId="77777777" w:rsidTr="00545A48">
        <w:trPr>
          <w:gridAfter w:val="1"/>
          <w:wAfter w:w="79" w:type="dxa"/>
        </w:trPr>
        <w:tc>
          <w:tcPr>
            <w:tcW w:w="2123" w:type="dxa"/>
            <w:gridSpan w:val="3"/>
            <w:shd w:val="clear" w:color="auto" w:fill="E6E6E6"/>
          </w:tcPr>
          <w:p w14:paraId="08740364" w14:textId="77777777" w:rsidR="00545A48" w:rsidRDefault="00545A48" w:rsidP="00216767">
            <w:pPr>
              <w:pStyle w:val="Standard"/>
            </w:pPr>
            <w:r>
              <w:rPr>
                <w:rFonts w:cs="Calibri"/>
                <w:b/>
                <w:bCs/>
              </w:rPr>
              <w:t>Connaissances</w:t>
            </w:r>
            <w:r>
              <w:rPr>
                <w:rFonts w:cs="Calibri"/>
                <w:b/>
                <w:bCs/>
              </w:rPr>
              <w:br/>
              <w:t>Capacités</w:t>
            </w:r>
          </w:p>
        </w:tc>
        <w:tc>
          <w:tcPr>
            <w:tcW w:w="9042" w:type="dxa"/>
            <w:gridSpan w:val="4"/>
            <w:shd w:val="clear" w:color="auto" w:fill="E6E6E6"/>
          </w:tcPr>
          <w:p w14:paraId="65B2BF75" w14:textId="77777777" w:rsidR="00545A48" w:rsidRDefault="00545A48" w:rsidP="00545A48">
            <w:pPr>
              <w:pStyle w:val="Paragraphedeliste"/>
              <w:numPr>
                <w:ilvl w:val="0"/>
                <w:numId w:val="2"/>
              </w:numPr>
              <w:suppressAutoHyphens/>
              <w:spacing w:after="0" w:line="240" w:lineRule="auto"/>
              <w:contextualSpacing w:val="0"/>
              <w:textAlignment w:val="baseline"/>
            </w:pPr>
            <w:r>
              <w:t>Identifier les fonctions d’une chaine d’information d’un objet réel.</w:t>
            </w:r>
          </w:p>
          <w:p w14:paraId="1567EB2F" w14:textId="77777777" w:rsidR="00545A48" w:rsidRDefault="00545A48" w:rsidP="00545A48">
            <w:pPr>
              <w:pStyle w:val="Paragraphedeliste"/>
              <w:numPr>
                <w:ilvl w:val="0"/>
                <w:numId w:val="2"/>
              </w:numPr>
              <w:suppressAutoHyphens/>
              <w:spacing w:after="0" w:line="240" w:lineRule="auto"/>
              <w:contextualSpacing w:val="0"/>
              <w:textAlignment w:val="baseline"/>
            </w:pPr>
            <w:r>
              <w:t>Associer ces constituants à leurs fonctions.</w:t>
            </w:r>
          </w:p>
        </w:tc>
      </w:tr>
    </w:tbl>
    <w:p w14:paraId="5B2959B8" w14:textId="65C0CAC4" w:rsidR="00D8406D" w:rsidRDefault="00D8406D" w:rsidP="00D8406D">
      <w:pPr>
        <w:pStyle w:val="En-tte"/>
        <w:tabs>
          <w:tab w:val="clear" w:pos="4536"/>
          <w:tab w:val="clear" w:pos="9072"/>
          <w:tab w:val="left" w:pos="2745"/>
        </w:tabs>
      </w:pPr>
    </w:p>
    <w:p w14:paraId="02AFAE7A" w14:textId="71877468" w:rsidR="00A36F94" w:rsidRPr="00A36F94" w:rsidRDefault="00545A48" w:rsidP="0027656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 w:rsidRPr="00545A48"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Problème ?</w:t>
      </w:r>
      <w:r>
        <w:rPr>
          <w:rFonts w:ascii="Arial" w:eastAsia="Times New Roman" w:hAnsi="Arial" w:cs="Arial"/>
          <w:noProof/>
          <w:color w:val="000000"/>
          <w:sz w:val="28"/>
          <w:szCs w:val="28"/>
        </w:rPr>
        <w:drawing>
          <wp:anchor distT="0" distB="0" distL="114935" distR="114935" simplePos="0" relativeHeight="251768832" behindDoc="1" locked="0" layoutInCell="0" allowOverlap="1" wp14:anchorId="24A17A53" wp14:editId="44579404">
            <wp:simplePos x="0" y="0"/>
            <wp:positionH relativeFrom="column">
              <wp:posOffset>4077335</wp:posOffset>
            </wp:positionH>
            <wp:positionV relativeFrom="paragraph">
              <wp:posOffset>134620</wp:posOffset>
            </wp:positionV>
            <wp:extent cx="2875280" cy="1915795"/>
            <wp:effectExtent l="0" t="0" r="1270" b="8255"/>
            <wp:wrapThrough wrapText="bothSides">
              <wp:wrapPolygon edited="0">
                <wp:start x="0" y="0"/>
                <wp:lineTo x="0" y="21478"/>
                <wp:lineTo x="21466" y="21478"/>
                <wp:lineTo x="21466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" t="-32" r="-21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0" cy="191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8FCEF" w14:textId="4B250CE9" w:rsidR="00A36F94" w:rsidRPr="00A36F94" w:rsidRDefault="00A36F94" w:rsidP="0027656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44E5233" w14:textId="77777777" w:rsidR="00545A48" w:rsidRPr="00545A48" w:rsidRDefault="00545A48" w:rsidP="00545A48">
      <w:pPr>
        <w:spacing w:line="360" w:lineRule="auto"/>
        <w:rPr>
          <w:rFonts w:ascii="Calibri" w:eastAsia="Times New Roman" w:hAnsi="Calibri" w:cs="Calibri"/>
          <w:color w:val="000000"/>
        </w:rPr>
      </w:pPr>
      <w:r w:rsidRPr="00545A48">
        <w:rPr>
          <w:rFonts w:ascii="Calibri" w:eastAsia="Times New Roman" w:hAnsi="Calibri" w:cs="Calibri"/>
          <w:color w:val="000000"/>
        </w:rPr>
        <w:t>L’utilisateur présente ………………………………………………...</w:t>
      </w:r>
    </w:p>
    <w:p w14:paraId="2BB44F90" w14:textId="77777777" w:rsidR="00545A48" w:rsidRPr="00545A48" w:rsidRDefault="00545A48" w:rsidP="00545A48">
      <w:pPr>
        <w:spacing w:line="360" w:lineRule="auto"/>
        <w:rPr>
          <w:rFonts w:ascii="Calibri" w:eastAsia="Times New Roman" w:hAnsi="Calibri" w:cs="Calibri"/>
          <w:color w:val="000000"/>
        </w:rPr>
      </w:pPr>
      <w:r w:rsidRPr="00545A48">
        <w:rPr>
          <w:rFonts w:ascii="Calibri" w:eastAsia="Times New Roman" w:hAnsi="Calibri" w:cs="Calibri"/>
          <w:color w:val="000000"/>
        </w:rPr>
        <w:t xml:space="preserve">……………………………….………………………………………………….. </w:t>
      </w:r>
      <w:proofErr w:type="gramStart"/>
      <w:r w:rsidRPr="00545A48">
        <w:rPr>
          <w:rFonts w:ascii="Calibri" w:eastAsia="Times New Roman" w:hAnsi="Calibri" w:cs="Calibri"/>
          <w:color w:val="000000"/>
        </w:rPr>
        <w:t>devant</w:t>
      </w:r>
      <w:proofErr w:type="gramEnd"/>
      <w:r w:rsidRPr="00545A48">
        <w:rPr>
          <w:rFonts w:ascii="Calibri" w:eastAsia="Times New Roman" w:hAnsi="Calibri" w:cs="Calibri"/>
          <w:color w:val="000000"/>
        </w:rPr>
        <w:t xml:space="preserve"> …………………………………. </w:t>
      </w:r>
      <w:proofErr w:type="gramStart"/>
      <w:r w:rsidRPr="00545A48">
        <w:rPr>
          <w:rFonts w:ascii="Calibri" w:eastAsia="Times New Roman" w:hAnsi="Calibri" w:cs="Calibri"/>
          <w:color w:val="000000"/>
        </w:rPr>
        <w:t>qui</w:t>
      </w:r>
      <w:proofErr w:type="gramEnd"/>
      <w:r w:rsidRPr="00545A48">
        <w:rPr>
          <w:rFonts w:ascii="Calibri" w:eastAsia="Times New Roman" w:hAnsi="Calibri" w:cs="Calibri"/>
          <w:color w:val="000000"/>
        </w:rPr>
        <w:t xml:space="preserve"> reçoit le signal.</w:t>
      </w:r>
    </w:p>
    <w:p w14:paraId="6FA7C6BF" w14:textId="3F5D0368" w:rsidR="00545A48" w:rsidRPr="00545A48" w:rsidRDefault="00545A48" w:rsidP="00545A48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u w:val="single"/>
        </w:rPr>
      </w:pPr>
      <w:r w:rsidRPr="00545A48">
        <w:rPr>
          <w:rFonts w:ascii="Calibri" w:eastAsia="Times New Roman" w:hAnsi="Calibri" w:cs="Calibri"/>
          <w:color w:val="000000"/>
        </w:rPr>
        <w:t xml:space="preserve">Le signal est alors traité </w:t>
      </w:r>
      <w:proofErr w:type="gramStart"/>
      <w:r w:rsidRPr="00545A48">
        <w:rPr>
          <w:rFonts w:ascii="Calibri" w:eastAsia="Times New Roman" w:hAnsi="Calibri" w:cs="Calibri"/>
          <w:color w:val="000000"/>
        </w:rPr>
        <w:t>par  …</w:t>
      </w:r>
      <w:proofErr w:type="gramEnd"/>
      <w:r w:rsidRPr="00545A48">
        <w:rPr>
          <w:rFonts w:ascii="Calibri" w:eastAsia="Times New Roman" w:hAnsi="Calibri" w:cs="Calibri"/>
          <w:color w:val="000000"/>
        </w:rPr>
        <w:t>……………………………………… qui analyse la validité du badge et communique, par le biais de l’écran tactile, avec l’utilisateur</w:t>
      </w:r>
      <w:r w:rsidRPr="00545A48">
        <w:rPr>
          <w:rFonts w:ascii="Arial" w:eastAsia="Times New Roman" w:hAnsi="Arial" w:cs="Arial"/>
          <w:color w:val="000000"/>
        </w:rPr>
        <w:t xml:space="preserve"> pour le choix du vélo</w:t>
      </w:r>
    </w:p>
    <w:p w14:paraId="3BF70BAB" w14:textId="77777777" w:rsidR="00545A48" w:rsidRDefault="00545A48" w:rsidP="00545A48">
      <w:pPr>
        <w:pStyle w:val="Standard"/>
        <w:rPr>
          <w:rFonts w:cs="Calibri"/>
          <w:b/>
          <w:bCs/>
          <w:sz w:val="30"/>
          <w:szCs w:val="30"/>
          <w:u w:val="single"/>
        </w:rPr>
      </w:pPr>
      <w:r w:rsidRPr="00545A48"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Consigne :</w:t>
      </w:r>
    </w:p>
    <w:p w14:paraId="0F876D6D" w14:textId="77777777" w:rsidR="00545A48" w:rsidRDefault="00545A48" w:rsidP="00545A48">
      <w:pPr>
        <w:pStyle w:val="Standard"/>
        <w:ind w:left="621"/>
        <w:rPr>
          <w:rFonts w:cs="Calibri"/>
        </w:rPr>
      </w:pPr>
      <w:r>
        <w:rPr>
          <w:rFonts w:cs="Calibri"/>
          <w:b/>
          <w:bCs/>
          <w:sz w:val="30"/>
          <w:szCs w:val="30"/>
          <w:u w:val="single"/>
        </w:rPr>
        <w:t>Condition de travail :</w:t>
      </w:r>
    </w:p>
    <w:p w14:paraId="597D9AF4" w14:textId="77777777" w:rsidR="00545A48" w:rsidRDefault="00545A48" w:rsidP="00545A48">
      <w:pPr>
        <w:pStyle w:val="Standard"/>
        <w:numPr>
          <w:ilvl w:val="0"/>
          <w:numId w:val="3"/>
        </w:numPr>
        <w:rPr>
          <w:rFonts w:cs="Calibri"/>
          <w:i/>
          <w:iCs/>
          <w:u w:val="single"/>
        </w:rPr>
      </w:pPr>
      <w:r>
        <w:rPr>
          <w:rFonts w:cs="Calibri"/>
        </w:rPr>
        <w:t>En binôme</w:t>
      </w:r>
    </w:p>
    <w:p w14:paraId="42AE70DC" w14:textId="77777777" w:rsidR="00545A48" w:rsidRDefault="00545A48" w:rsidP="00545A48">
      <w:pPr>
        <w:pStyle w:val="Paragraphedeliste"/>
        <w:numPr>
          <w:ilvl w:val="0"/>
          <w:numId w:val="3"/>
        </w:numPr>
        <w:suppressAutoHyphens/>
        <w:spacing w:after="0" w:line="240" w:lineRule="auto"/>
        <w:contextualSpacing w:val="0"/>
        <w:textAlignment w:val="baseline"/>
      </w:pPr>
      <w:r>
        <w:rPr>
          <w:rFonts w:cs="Calibri"/>
          <w:i/>
          <w:iCs/>
          <w:u w:val="single"/>
        </w:rPr>
        <w:t>Documents ressources </w:t>
      </w:r>
      <w:r>
        <w:rPr>
          <w:rFonts w:cs="Calibri"/>
        </w:rPr>
        <w:t xml:space="preserve">: </w:t>
      </w:r>
      <w:hyperlink r:id="rId9" w:history="1">
        <w:r>
          <w:rPr>
            <w:rStyle w:val="Lienhypertexte"/>
          </w:rPr>
          <w:t>2</w:t>
        </w:r>
      </w:hyperlink>
      <w:r>
        <w:rPr>
          <w:rStyle w:val="Lienhypertexte"/>
        </w:rPr>
        <w:t xml:space="preserve"> vidéos sur le site</w:t>
      </w:r>
    </w:p>
    <w:p w14:paraId="392C892E" w14:textId="77777777" w:rsidR="00545A48" w:rsidRDefault="00545A48" w:rsidP="00545A48">
      <w:pPr>
        <w:pStyle w:val="Paragraphedeliste"/>
        <w:ind w:left="2136"/>
      </w:pPr>
    </w:p>
    <w:p w14:paraId="7C977AB4" w14:textId="77777777" w:rsidR="00545A48" w:rsidRDefault="00545A48" w:rsidP="00545A48">
      <w:pPr>
        <w:pStyle w:val="Standard"/>
        <w:rPr>
          <w:sz w:val="4"/>
          <w:szCs w:val="4"/>
        </w:rPr>
      </w:pPr>
    </w:p>
    <w:p w14:paraId="5A4B5927" w14:textId="77777777" w:rsidR="00545A48" w:rsidRDefault="00545A48" w:rsidP="00545A48">
      <w:pPr>
        <w:pStyle w:val="Standard"/>
        <w:ind w:left="284"/>
        <w:rPr>
          <w:rFonts w:ascii="Arial" w:eastAsia="Times New Roman" w:hAnsi="Arial" w:cs="Arial"/>
          <w:b/>
          <w:bCs/>
          <w:kern w:val="0"/>
          <w:sz w:val="17"/>
          <w:szCs w:val="17"/>
          <w:u w:val="single"/>
          <w:lang w:eastAsia="fr-FR" w:bidi="ar-SA"/>
        </w:rPr>
      </w:pPr>
      <w:r>
        <w:rPr>
          <w:rFonts w:cs="Calibri"/>
          <w:b/>
          <w:bCs/>
          <w:sz w:val="30"/>
          <w:szCs w:val="30"/>
          <w:u w:val="single"/>
        </w:rPr>
        <w:t xml:space="preserve">Situation Problème 1 </w:t>
      </w:r>
      <w:r>
        <w:rPr>
          <w:rFonts w:cs="Calibri"/>
          <w:b/>
          <w:bCs/>
          <w:sz w:val="28"/>
          <w:szCs w:val="28"/>
          <w:u w:val="single"/>
        </w:rPr>
        <w:t>: Comment l’information circule-t-elle entre le moment où l’utilisateur s’identifie et le déverrouillage du vélo ?</w:t>
      </w:r>
    </w:p>
    <w:p w14:paraId="5F78E10B" w14:textId="77777777" w:rsidR="00545A48" w:rsidRDefault="00545A48" w:rsidP="00545A48">
      <w:pPr>
        <w:pStyle w:val="Paragraphedeliste"/>
        <w:numPr>
          <w:ilvl w:val="0"/>
          <w:numId w:val="4"/>
        </w:numPr>
        <w:suppressAutoHyphens/>
        <w:spacing w:after="0" w:line="240" w:lineRule="auto"/>
        <w:contextualSpacing w:val="0"/>
        <w:textAlignment w:val="baseline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Identifier pour chaque composant la forme du signal en entrée et en sortie pour connaître l’action qu’il réalise sur l’information.</w:t>
      </w:r>
    </w:p>
    <w:p w14:paraId="0992617D" w14:textId="22A7300B" w:rsidR="008826F5" w:rsidRDefault="008826F5" w:rsidP="002858F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b/>
          <w:bCs/>
          <w:i/>
          <w:iCs/>
          <w:color w:val="4F6228" w:themeColor="accent3" w:themeShade="80"/>
          <w:sz w:val="28"/>
          <w:szCs w:val="26"/>
          <w:u w:val="single"/>
        </w:rPr>
      </w:pPr>
    </w:p>
    <w:p w14:paraId="156A6A47" w14:textId="091E0AB8" w:rsidR="008826F5" w:rsidRPr="00CC2170" w:rsidRDefault="00CC2170" w:rsidP="002858F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b/>
          <w:bCs/>
          <w:color w:val="000000" w:themeColor="text1"/>
          <w:sz w:val="28"/>
          <w:szCs w:val="26"/>
        </w:rPr>
      </w:pPr>
      <w:r w:rsidRPr="00CC2170">
        <w:rPr>
          <w:rFonts w:asciiTheme="majorHAnsi" w:hAnsiTheme="majorHAnsi" w:cs="ComicSansMS"/>
          <w:b/>
          <w:bCs/>
          <w:color w:val="000000" w:themeColor="text1"/>
          <w:sz w:val="28"/>
          <w:szCs w:val="26"/>
        </w:rPr>
        <w:t>Emission du signal</w:t>
      </w:r>
    </w:p>
    <w:p w14:paraId="60174011" w14:textId="2541C5D2" w:rsidR="008826F5" w:rsidRDefault="00CC2170" w:rsidP="002858F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b/>
          <w:bCs/>
          <w:i/>
          <w:iCs/>
          <w:color w:val="4F6228" w:themeColor="accent3" w:themeShade="80"/>
          <w:sz w:val="28"/>
          <w:szCs w:val="26"/>
          <w:u w:val="single"/>
        </w:rPr>
      </w:pPr>
      <w:r w:rsidRPr="00370F43">
        <w:rPr>
          <w:rFonts w:asciiTheme="majorHAnsi" w:hAnsiTheme="majorHAnsi" w:cs="ComicSansMS"/>
          <w:b/>
          <w:bCs/>
          <w:i/>
          <w:iCs/>
          <w:noProof/>
          <w:color w:val="4F6228" w:themeColor="accent3" w:themeShade="80"/>
          <w:sz w:val="28"/>
          <w:szCs w:val="26"/>
          <w:u w:val="single"/>
        </w:rPr>
        <w:drawing>
          <wp:anchor distT="0" distB="0" distL="114300" distR="114300" simplePos="0" relativeHeight="251681792" behindDoc="0" locked="0" layoutInCell="1" allowOverlap="1" wp14:anchorId="59B05B99" wp14:editId="04B305B0">
            <wp:simplePos x="0" y="0"/>
            <wp:positionH relativeFrom="margin">
              <wp:posOffset>1505433</wp:posOffset>
            </wp:positionH>
            <wp:positionV relativeFrom="paragraph">
              <wp:posOffset>7620</wp:posOffset>
            </wp:positionV>
            <wp:extent cx="1205230" cy="758825"/>
            <wp:effectExtent l="0" t="0" r="0" b="3175"/>
            <wp:wrapThrough wrapText="bothSides">
              <wp:wrapPolygon edited="0">
                <wp:start x="0" y="0"/>
                <wp:lineTo x="0" y="21148"/>
                <wp:lineTo x="21168" y="21148"/>
                <wp:lineTo x="21168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4" t="10684" r="10725" b="6925"/>
                    <a:stretch/>
                  </pic:blipFill>
                  <pic:spPr bwMode="auto">
                    <a:xfrm>
                      <a:off x="0" y="0"/>
                      <a:ext cx="1205230" cy="758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7BC21" w14:textId="6BA74B0A" w:rsidR="008826F5" w:rsidRDefault="00AE3986" w:rsidP="002858F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b/>
          <w:bCs/>
          <w:i/>
          <w:iCs/>
          <w:color w:val="4F6228" w:themeColor="accent3" w:themeShade="80"/>
          <w:sz w:val="28"/>
          <w:szCs w:val="26"/>
          <w:u w:val="single"/>
        </w:rPr>
      </w:pPr>
      <w:r>
        <w:rPr>
          <w:rFonts w:asciiTheme="majorHAnsi" w:hAnsiTheme="majorHAnsi" w:cs="ComicSansMS"/>
          <w:b/>
          <w:bCs/>
          <w:i/>
          <w:iCs/>
          <w:noProof/>
          <w:color w:val="4F6228" w:themeColor="accent3" w:themeShade="80"/>
          <w:sz w:val="28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16DAAD" wp14:editId="62EDD606">
                <wp:simplePos x="0" y="0"/>
                <wp:positionH relativeFrom="column">
                  <wp:posOffset>4155008</wp:posOffset>
                </wp:positionH>
                <wp:positionV relativeFrom="paragraph">
                  <wp:posOffset>34646</wp:posOffset>
                </wp:positionV>
                <wp:extent cx="914400" cy="329184"/>
                <wp:effectExtent l="0" t="0" r="0" b="0"/>
                <wp:wrapNone/>
                <wp:docPr id="57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91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B832CA" w14:textId="54A7DA9A" w:rsidR="00AE3986" w:rsidRPr="00AE3986" w:rsidRDefault="00AE398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6DAAD" id="_x0000_t202" coordsize="21600,21600" o:spt="202" path="m,l,21600r21600,l21600,xe">
                <v:stroke joinstyle="miter"/>
                <v:path gradientshapeok="t" o:connecttype="rect"/>
              </v:shapetype>
              <v:shape id="Zone de texte 57" o:spid="_x0000_s1026" type="#_x0000_t202" style="position:absolute;margin-left:327.15pt;margin-top:2.75pt;width:1in;height:25.9pt;z-index:2517002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" filled="f" stroked="f" strokeweight=".5pt">
                <v:textbox>
                  <w:txbxContent>
                    <w:p w14:paraId="5DB832CA" w14:textId="54A7DA9A" w:rsidR="00AE3986" w:rsidRPr="00AE3986" w:rsidRDefault="00AE3986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6D5E">
        <w:rPr>
          <w:rFonts w:asciiTheme="majorHAnsi" w:hAnsiTheme="majorHAnsi" w:cs="ComicSansMS"/>
          <w:b/>
          <w:bCs/>
          <w:i/>
          <w:iCs/>
          <w:noProof/>
          <w:color w:val="4F6228" w:themeColor="accent3" w:themeShade="80"/>
          <w:sz w:val="28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14C5F8" wp14:editId="5938A102">
                <wp:simplePos x="0" y="0"/>
                <wp:positionH relativeFrom="column">
                  <wp:posOffset>4103675</wp:posOffset>
                </wp:positionH>
                <wp:positionV relativeFrom="paragraph">
                  <wp:posOffset>5080</wp:posOffset>
                </wp:positionV>
                <wp:extent cx="2318385" cy="387274"/>
                <wp:effectExtent l="0" t="0" r="24765" b="1333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385" cy="3872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8F76ABA" id="Rectangle 15" o:spid="_x0000_s1026" style="position:absolute;margin-left:323.1pt;margin-top:.4pt;width:182.55pt;height:3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" filled="f" strokecolor="black [3213]" strokeweight="2pt"/>
            </w:pict>
          </mc:Fallback>
        </mc:AlternateContent>
      </w:r>
      <w:r w:rsidR="00CC2170">
        <w:rPr>
          <w:rFonts w:asciiTheme="majorHAnsi" w:hAnsiTheme="majorHAnsi" w:cs="ComicSansMS"/>
          <w:b/>
          <w:bCs/>
          <w:i/>
          <w:iCs/>
          <w:noProof/>
          <w:color w:val="4F6228" w:themeColor="accent3" w:themeShade="80"/>
          <w:sz w:val="28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F7ABCB" wp14:editId="6C85BB17">
                <wp:simplePos x="0" y="0"/>
                <wp:positionH relativeFrom="column">
                  <wp:posOffset>2867533</wp:posOffset>
                </wp:positionH>
                <wp:positionV relativeFrom="paragraph">
                  <wp:posOffset>122428</wp:posOffset>
                </wp:positionV>
                <wp:extent cx="1163117" cy="160934"/>
                <wp:effectExtent l="0" t="19050" r="37465" b="29845"/>
                <wp:wrapNone/>
                <wp:docPr id="14" name="Flèche : droi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117" cy="16093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947368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4" o:spid="_x0000_s1026" type="#_x0000_t13" style="position:absolute;margin-left:225.8pt;margin-top:9.65pt;width:91.6pt;height:12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" adj="20106" fillcolor="black [3200]" strokecolor="black [1600]" strokeweight="2pt"/>
            </w:pict>
          </mc:Fallback>
        </mc:AlternateContent>
      </w:r>
    </w:p>
    <w:p w14:paraId="3A3B1C2A" w14:textId="325F9672" w:rsidR="008826F5" w:rsidRDefault="008826F5" w:rsidP="002858F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b/>
          <w:bCs/>
          <w:i/>
          <w:iCs/>
          <w:color w:val="4F6228" w:themeColor="accent3" w:themeShade="80"/>
          <w:sz w:val="28"/>
          <w:szCs w:val="26"/>
          <w:u w:val="single"/>
        </w:rPr>
      </w:pPr>
    </w:p>
    <w:p w14:paraId="06CEF252" w14:textId="71FF9725" w:rsidR="008826F5" w:rsidRDefault="008826F5" w:rsidP="002858F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b/>
          <w:bCs/>
          <w:i/>
          <w:iCs/>
          <w:color w:val="4F6228" w:themeColor="accent3" w:themeShade="80"/>
          <w:sz w:val="28"/>
          <w:szCs w:val="26"/>
          <w:u w:val="single"/>
        </w:rPr>
      </w:pPr>
    </w:p>
    <w:p w14:paraId="6A62EC41" w14:textId="02186950" w:rsidR="00666D5E" w:rsidRPr="00CC2170" w:rsidRDefault="00666D5E" w:rsidP="00666D5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b/>
          <w:bCs/>
          <w:color w:val="000000" w:themeColor="text1"/>
          <w:sz w:val="28"/>
          <w:szCs w:val="26"/>
        </w:rPr>
      </w:pPr>
      <w:r>
        <w:rPr>
          <w:rFonts w:asciiTheme="majorHAnsi" w:hAnsiTheme="majorHAnsi" w:cs="ComicSansMS"/>
          <w:b/>
          <w:bCs/>
          <w:color w:val="000000" w:themeColor="text1"/>
          <w:sz w:val="28"/>
          <w:szCs w:val="26"/>
        </w:rPr>
        <w:t>Réception du signal</w:t>
      </w:r>
    </w:p>
    <w:p w14:paraId="39C8E0C0" w14:textId="365C8576" w:rsidR="00666D5E" w:rsidRDefault="00A36F94" w:rsidP="002858F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b/>
          <w:bCs/>
          <w:i/>
          <w:iCs/>
          <w:color w:val="4F6228" w:themeColor="accent3" w:themeShade="80"/>
          <w:sz w:val="28"/>
          <w:szCs w:val="26"/>
          <w:u w:val="single"/>
        </w:rPr>
      </w:pPr>
      <w:r w:rsidRPr="00A36F94">
        <w:rPr>
          <w:rFonts w:asciiTheme="majorHAnsi" w:hAnsiTheme="majorHAnsi" w:cs="ComicSansMS"/>
          <w:b/>
          <w:bCs/>
          <w:noProof/>
          <w:color w:val="000000" w:themeColor="text1"/>
          <w:sz w:val="28"/>
          <w:szCs w:val="26"/>
        </w:rPr>
        <w:drawing>
          <wp:anchor distT="0" distB="0" distL="114300" distR="114300" simplePos="0" relativeHeight="251764736" behindDoc="0" locked="0" layoutInCell="1" allowOverlap="1" wp14:anchorId="6C09DE15" wp14:editId="59BF2FD3">
            <wp:simplePos x="0" y="0"/>
            <wp:positionH relativeFrom="margin">
              <wp:posOffset>2985135</wp:posOffset>
            </wp:positionH>
            <wp:positionV relativeFrom="paragraph">
              <wp:posOffset>13335</wp:posOffset>
            </wp:positionV>
            <wp:extent cx="571500" cy="747462"/>
            <wp:effectExtent l="0" t="0" r="0" b="0"/>
            <wp:wrapNone/>
            <wp:docPr id="1414362031" name="Image 3" descr="Une image contenant texte, lettre, papier, Produit en papier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8903EF24-BDA0-4ECC-242B-3BD2C9ED81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362031" name="Image 3" descr="Une image contenant texte, lettre, papier, Produit en papier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8903EF24-BDA0-4ECC-242B-3BD2C9ED81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47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4388D9" w14:textId="1678C93A" w:rsidR="008826F5" w:rsidRDefault="00EE3151" w:rsidP="002858F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b/>
          <w:bCs/>
          <w:i/>
          <w:iCs/>
          <w:color w:val="4F6228" w:themeColor="accent3" w:themeShade="80"/>
          <w:sz w:val="28"/>
          <w:szCs w:val="26"/>
          <w:u w:val="single"/>
        </w:rPr>
      </w:pPr>
      <w:r>
        <w:rPr>
          <w:rFonts w:asciiTheme="majorHAnsi" w:hAnsiTheme="majorHAnsi" w:cs="ComicSansMS"/>
          <w:b/>
          <w:bCs/>
          <w:i/>
          <w:iCs/>
          <w:noProof/>
          <w:color w:val="4F6228" w:themeColor="accent3" w:themeShade="80"/>
          <w:sz w:val="28"/>
          <w:szCs w:val="26"/>
          <w:u w:val="single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F448540" wp14:editId="32CC62E1">
                <wp:simplePos x="0" y="0"/>
                <wp:positionH relativeFrom="page">
                  <wp:align>center</wp:align>
                </wp:positionH>
                <wp:positionV relativeFrom="paragraph">
                  <wp:posOffset>28268</wp:posOffset>
                </wp:positionV>
                <wp:extent cx="6714820" cy="401346"/>
                <wp:effectExtent l="0" t="19050" r="10160" b="17780"/>
                <wp:wrapNone/>
                <wp:docPr id="43" name="Groupe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4820" cy="401346"/>
                          <a:chOff x="0" y="0"/>
                          <a:chExt cx="6714820" cy="401346"/>
                        </a:xfrm>
                      </wpg:grpSpPr>
                      <wps:wsp>
                        <wps:cNvPr id="17" name="Flèche : droite 17"/>
                        <wps:cNvSpPr/>
                        <wps:spPr>
                          <a:xfrm>
                            <a:off x="2157984" y="26365"/>
                            <a:ext cx="621360" cy="127254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lèche : droite 19"/>
                        <wps:cNvSpPr/>
                        <wps:spPr>
                          <a:xfrm>
                            <a:off x="3569818" y="4420"/>
                            <a:ext cx="702259" cy="124359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396435" y="14631"/>
                            <a:ext cx="2318385" cy="38671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0" y="0"/>
                            <a:ext cx="2092147" cy="38727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AC51B7" id="Groupe 43" o:spid="_x0000_s1026" style="position:absolute;margin-left:0;margin-top:2.25pt;width:528.75pt;height:31.6pt;z-index:251695104;mso-position-horizontal:center;mso-position-horizontal-relative:page" coordsize="67148,4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7" o:spid="_x0000_s1027" type="#_x0000_t13" style="position:absolute;left:21579;top:263;width:6214;height:1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" adj="19388" fillcolor="black [3200]" strokecolor="black [1600]" strokeweight="2pt"/>
                <v:shape id="Flèche : droite 19" o:spid="_x0000_s1028" type="#_x0000_t13" style="position:absolute;left:35698;top:44;width:7022;height:1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" adj="19687" fillcolor="black [3200]" strokecolor="black [1600]" strokeweight="2pt"/>
                <v:rect id="Rectangle 26" o:spid="_x0000_s1029" style="position:absolute;left:43964;top:146;width:23184;height:3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" filled="f" strokecolor="black [3213]" strokeweight="2pt"/>
                <v:rect id="Rectangle 32" o:spid="_x0000_s1030" style="position:absolute;width:20921;height:38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" filled="f" strokecolor="black [3213]" strokeweight="2pt"/>
                <w10:wrap anchorx="page"/>
              </v:group>
            </w:pict>
          </mc:Fallback>
        </mc:AlternateContent>
      </w:r>
      <w:r w:rsidR="00AE3986">
        <w:rPr>
          <w:rFonts w:asciiTheme="majorHAnsi" w:hAnsiTheme="majorHAnsi" w:cs="ComicSansMS"/>
          <w:b/>
          <w:bCs/>
          <w:i/>
          <w:iCs/>
          <w:noProof/>
          <w:color w:val="4F6228" w:themeColor="accent3" w:themeShade="80"/>
          <w:sz w:val="28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143FB9" wp14:editId="072E553D">
                <wp:simplePos x="0" y="0"/>
                <wp:positionH relativeFrom="column">
                  <wp:posOffset>4155389</wp:posOffset>
                </wp:positionH>
                <wp:positionV relativeFrom="paragraph">
                  <wp:posOffset>89561</wp:posOffset>
                </wp:positionV>
                <wp:extent cx="914400" cy="329184"/>
                <wp:effectExtent l="0" t="0" r="0" b="0"/>
                <wp:wrapNone/>
                <wp:docPr id="59" name="Zone de tex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91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D9A3B5" w14:textId="5C416AB7" w:rsidR="00AE3986" w:rsidRPr="00AE3986" w:rsidRDefault="00AE3986" w:rsidP="00AE398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43FB9" id="Zone de texte 59" o:spid="_x0000_s1027" type="#_x0000_t202" style="position:absolute;margin-left:327.2pt;margin-top:7.05pt;width:1in;height:25.9pt;z-index:2517043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" filled="f" stroked="f" strokeweight=".5pt">
                <v:textbox>
                  <w:txbxContent>
                    <w:p w14:paraId="12D9A3B5" w14:textId="5C416AB7" w:rsidR="00AE3986" w:rsidRPr="00AE3986" w:rsidRDefault="00AE3986" w:rsidP="00AE3986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3986">
        <w:rPr>
          <w:rFonts w:asciiTheme="majorHAnsi" w:hAnsiTheme="majorHAnsi" w:cs="ComicSansMS"/>
          <w:b/>
          <w:bCs/>
          <w:i/>
          <w:iCs/>
          <w:noProof/>
          <w:color w:val="4F6228" w:themeColor="accent3" w:themeShade="80"/>
          <w:sz w:val="28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01A1E5" wp14:editId="722658F0">
                <wp:simplePos x="0" y="0"/>
                <wp:positionH relativeFrom="column">
                  <wp:posOffset>-204826</wp:posOffset>
                </wp:positionH>
                <wp:positionV relativeFrom="paragraph">
                  <wp:posOffset>73305</wp:posOffset>
                </wp:positionV>
                <wp:extent cx="914400" cy="329184"/>
                <wp:effectExtent l="0" t="0" r="0" b="0"/>
                <wp:wrapNone/>
                <wp:docPr id="58" name="Zone de tex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91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79B66" w14:textId="73C15E09" w:rsidR="00AE3986" w:rsidRPr="00AE3986" w:rsidRDefault="00AE3986" w:rsidP="00AE398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1A1E5" id="Zone de texte 58" o:spid="_x0000_s1028" type="#_x0000_t202" style="position:absolute;margin-left:-16.15pt;margin-top:5.75pt;width:1in;height:25.9pt;z-index:2517022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" filled="f" stroked="f" strokeweight=".5pt">
                <v:textbox>
                  <w:txbxContent>
                    <w:p w14:paraId="57779B66" w14:textId="73C15E09" w:rsidR="00AE3986" w:rsidRPr="00AE3986" w:rsidRDefault="00AE3986" w:rsidP="00AE3986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53D706" w14:textId="13BA4264" w:rsidR="008826F5" w:rsidRDefault="008826F5" w:rsidP="002858F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b/>
          <w:bCs/>
          <w:i/>
          <w:iCs/>
          <w:color w:val="4F6228" w:themeColor="accent3" w:themeShade="80"/>
          <w:sz w:val="28"/>
          <w:szCs w:val="26"/>
          <w:u w:val="single"/>
        </w:rPr>
      </w:pPr>
    </w:p>
    <w:p w14:paraId="189FC64C" w14:textId="2A82EF0D" w:rsidR="008826F5" w:rsidRDefault="008826F5" w:rsidP="002858F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b/>
          <w:bCs/>
          <w:i/>
          <w:iCs/>
          <w:color w:val="4F6228" w:themeColor="accent3" w:themeShade="80"/>
          <w:sz w:val="28"/>
          <w:szCs w:val="26"/>
          <w:u w:val="single"/>
        </w:rPr>
      </w:pPr>
    </w:p>
    <w:p w14:paraId="0A924B03" w14:textId="0A571E5F" w:rsidR="00666D5E" w:rsidRPr="00CC2170" w:rsidRDefault="00EE3151" w:rsidP="00666D5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b/>
          <w:bCs/>
          <w:color w:val="000000" w:themeColor="text1"/>
          <w:sz w:val="28"/>
          <w:szCs w:val="26"/>
        </w:rPr>
      </w:pPr>
      <w:r w:rsidRPr="002A2568">
        <w:rPr>
          <w:rFonts w:asciiTheme="majorHAnsi" w:hAnsiTheme="majorHAnsi" w:cs="ComicSansMS"/>
          <w:noProof/>
          <w:color w:val="4F6228" w:themeColor="accent3" w:themeShade="80"/>
          <w:sz w:val="28"/>
          <w:szCs w:val="26"/>
          <w:u w:val="single"/>
        </w:rPr>
        <w:drawing>
          <wp:anchor distT="0" distB="0" distL="114300" distR="114300" simplePos="0" relativeHeight="251713536" behindDoc="0" locked="0" layoutInCell="1" allowOverlap="1" wp14:anchorId="6E184A1E" wp14:editId="5531C0F6">
            <wp:simplePos x="0" y="0"/>
            <wp:positionH relativeFrom="column">
              <wp:posOffset>2283814</wp:posOffset>
            </wp:positionH>
            <wp:positionV relativeFrom="paragraph">
              <wp:posOffset>13335</wp:posOffset>
            </wp:positionV>
            <wp:extent cx="2120900" cy="904875"/>
            <wp:effectExtent l="0" t="0" r="0" b="9525"/>
            <wp:wrapThrough wrapText="bothSides">
              <wp:wrapPolygon edited="0">
                <wp:start x="0" y="0"/>
                <wp:lineTo x="0" y="21373"/>
                <wp:lineTo x="21341" y="21373"/>
                <wp:lineTo x="21341" y="0"/>
                <wp:lineTo x="0" y="0"/>
              </wp:wrapPolygon>
            </wp:wrapThrough>
            <wp:docPr id="82" name="Imag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47"/>
                    <a:stretch/>
                  </pic:blipFill>
                  <pic:spPr bwMode="auto">
                    <a:xfrm>
                      <a:off x="0" y="0"/>
                      <a:ext cx="2120900" cy="90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D5E">
        <w:rPr>
          <w:rFonts w:asciiTheme="majorHAnsi" w:hAnsiTheme="majorHAnsi" w:cs="ComicSansMS"/>
          <w:b/>
          <w:bCs/>
          <w:color w:val="000000" w:themeColor="text1"/>
          <w:sz w:val="28"/>
          <w:szCs w:val="26"/>
        </w:rPr>
        <w:t>Traitement du signal</w:t>
      </w:r>
    </w:p>
    <w:p w14:paraId="0A429586" w14:textId="36C04D02" w:rsidR="008826F5" w:rsidRDefault="00EE3151" w:rsidP="002858F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b/>
          <w:bCs/>
          <w:i/>
          <w:iCs/>
          <w:color w:val="4F6228" w:themeColor="accent3" w:themeShade="80"/>
          <w:sz w:val="28"/>
          <w:szCs w:val="26"/>
          <w:u w:val="single"/>
        </w:rPr>
      </w:pPr>
      <w:r>
        <w:rPr>
          <w:rFonts w:asciiTheme="majorHAnsi" w:hAnsiTheme="majorHAnsi" w:cs="ComicSansMS"/>
          <w:b/>
          <w:bCs/>
          <w:i/>
          <w:iCs/>
          <w:noProof/>
          <w:color w:val="4F6228" w:themeColor="accent3" w:themeShade="80"/>
          <w:sz w:val="28"/>
          <w:szCs w:val="26"/>
          <w:u w:val="single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505FAD22" wp14:editId="30577E03">
                <wp:simplePos x="0" y="0"/>
                <wp:positionH relativeFrom="margin">
                  <wp:align>center</wp:align>
                </wp:positionH>
                <wp:positionV relativeFrom="paragraph">
                  <wp:posOffset>179070</wp:posOffset>
                </wp:positionV>
                <wp:extent cx="6714490" cy="401320"/>
                <wp:effectExtent l="0" t="19050" r="10160" b="17780"/>
                <wp:wrapNone/>
                <wp:docPr id="47" name="Groupe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4490" cy="401320"/>
                          <a:chOff x="0" y="0"/>
                          <a:chExt cx="6714820" cy="401346"/>
                        </a:xfrm>
                      </wpg:grpSpPr>
                      <wps:wsp>
                        <wps:cNvPr id="48" name="Flèche : droite 48"/>
                        <wps:cNvSpPr/>
                        <wps:spPr>
                          <a:xfrm>
                            <a:off x="2157984" y="26365"/>
                            <a:ext cx="621360" cy="127254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Flèche : droite 49"/>
                        <wps:cNvSpPr/>
                        <wps:spPr>
                          <a:xfrm>
                            <a:off x="3569818" y="4420"/>
                            <a:ext cx="702259" cy="124359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396435" y="14631"/>
                            <a:ext cx="2318385" cy="38671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0" y="0"/>
                            <a:ext cx="2092147" cy="38727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C84EF7" id="Groupe 47" o:spid="_x0000_s1026" style="position:absolute;margin-left:0;margin-top:14.1pt;width:528.7pt;height:31.6pt;z-index:251714560;mso-position-horizontal:center;mso-position-horizontal-relative:margin" coordsize="67148,4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">
                <v:shape id="Flèche : droite 48" o:spid="_x0000_s1027" type="#_x0000_t13" style="position:absolute;left:21579;top:263;width:6214;height:1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" adj="19388" fillcolor="black [3200]" strokecolor="black [1600]" strokeweight="2pt"/>
                <v:shape id="Flèche : droite 49" o:spid="_x0000_s1028" type="#_x0000_t13" style="position:absolute;left:35698;top:44;width:7022;height:1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" adj="19687" fillcolor="black [3200]" strokecolor="black [1600]" strokeweight="2pt"/>
                <v:rect id="Rectangle 50" o:spid="_x0000_s1029" style="position:absolute;left:43964;top:146;width:23184;height:3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" filled="f" strokecolor="black [3213]" strokeweight="2pt"/>
                <v:rect id="Rectangle 51" o:spid="_x0000_s1030" style="position:absolute;width:20921;height:38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" filled="f" strokecolor="black [3213]" strokeweight="2pt"/>
                <w10:wrap anchorx="margin"/>
              </v:group>
            </w:pict>
          </mc:Fallback>
        </mc:AlternateContent>
      </w:r>
      <w:r w:rsidR="00AE3986">
        <w:rPr>
          <w:rFonts w:asciiTheme="majorHAnsi" w:hAnsiTheme="majorHAnsi" w:cs="ComicSansMS"/>
          <w:b/>
          <w:bCs/>
          <w:i/>
          <w:iCs/>
          <w:noProof/>
          <w:color w:val="4F6228" w:themeColor="accent3" w:themeShade="80"/>
          <w:sz w:val="28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B61BD9" wp14:editId="11FA69C1">
                <wp:simplePos x="0" y="0"/>
                <wp:positionH relativeFrom="column">
                  <wp:posOffset>-190195</wp:posOffset>
                </wp:positionH>
                <wp:positionV relativeFrom="paragraph">
                  <wp:posOffset>208280</wp:posOffset>
                </wp:positionV>
                <wp:extent cx="914400" cy="329184"/>
                <wp:effectExtent l="0" t="0" r="0" b="0"/>
                <wp:wrapNone/>
                <wp:docPr id="60" name="Zone de text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91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6BDE83" w14:textId="612F6EFA" w:rsidR="00AE3986" w:rsidRPr="00AE3986" w:rsidRDefault="00AE3986" w:rsidP="00AE398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61BD9" id="Zone de texte 60" o:spid="_x0000_s1029" type="#_x0000_t202" style="position:absolute;margin-left:-15pt;margin-top:16.4pt;width:1in;height:25.9pt;z-index:2517063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" filled="f" stroked="f" strokeweight=".5pt">
                <v:textbox>
                  <w:txbxContent>
                    <w:p w14:paraId="0C6BDE83" w14:textId="612F6EFA" w:rsidR="00AE3986" w:rsidRPr="00AE3986" w:rsidRDefault="00AE3986" w:rsidP="00AE3986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1EEA49" w14:textId="622595BF" w:rsidR="008826F5" w:rsidRDefault="00AE3986" w:rsidP="002858F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b/>
          <w:bCs/>
          <w:i/>
          <w:iCs/>
          <w:color w:val="4F6228" w:themeColor="accent3" w:themeShade="80"/>
          <w:sz w:val="28"/>
          <w:szCs w:val="26"/>
          <w:u w:val="single"/>
        </w:rPr>
      </w:pPr>
      <w:r>
        <w:rPr>
          <w:rFonts w:asciiTheme="majorHAnsi" w:hAnsiTheme="majorHAnsi" w:cs="ComicSansMS"/>
          <w:b/>
          <w:bCs/>
          <w:i/>
          <w:iCs/>
          <w:noProof/>
          <w:color w:val="4F6228" w:themeColor="accent3" w:themeShade="80"/>
          <w:sz w:val="28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55CF3B" wp14:editId="3E73D722">
                <wp:simplePos x="0" y="0"/>
                <wp:positionH relativeFrom="column">
                  <wp:posOffset>4169664</wp:posOffset>
                </wp:positionH>
                <wp:positionV relativeFrom="paragraph">
                  <wp:posOffset>14402</wp:posOffset>
                </wp:positionV>
                <wp:extent cx="914400" cy="329184"/>
                <wp:effectExtent l="0" t="0" r="0" b="0"/>
                <wp:wrapNone/>
                <wp:docPr id="79" name="Zone de tex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91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F3071E" w14:textId="744048A2" w:rsidR="00AE3986" w:rsidRPr="00AE3986" w:rsidRDefault="00AE3986" w:rsidP="00AE398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5CF3B" id="Zone de texte 79" o:spid="_x0000_s1030" type="#_x0000_t202" style="position:absolute;margin-left:328.3pt;margin-top:1.15pt;width:1in;height:25.9pt;z-index:2517084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" filled="f" stroked="f" strokeweight=".5pt">
                <v:textbox>
                  <w:txbxContent>
                    <w:p w14:paraId="60F3071E" w14:textId="744048A2" w:rsidR="00AE3986" w:rsidRPr="00AE3986" w:rsidRDefault="00AE3986" w:rsidP="00AE3986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DFF856" w14:textId="077D4DF1" w:rsidR="008826F5" w:rsidRDefault="008826F5" w:rsidP="002858F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b/>
          <w:bCs/>
          <w:i/>
          <w:iCs/>
          <w:color w:val="4F6228" w:themeColor="accent3" w:themeShade="80"/>
          <w:sz w:val="28"/>
          <w:szCs w:val="26"/>
          <w:u w:val="single"/>
        </w:rPr>
      </w:pPr>
    </w:p>
    <w:p w14:paraId="2A56954A" w14:textId="77777777" w:rsidR="008826F5" w:rsidRDefault="008826F5" w:rsidP="002858F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b/>
          <w:bCs/>
          <w:i/>
          <w:iCs/>
          <w:color w:val="4F6228" w:themeColor="accent3" w:themeShade="80"/>
          <w:sz w:val="28"/>
          <w:szCs w:val="26"/>
          <w:u w:val="single"/>
        </w:rPr>
      </w:pPr>
    </w:p>
    <w:p w14:paraId="4E26DA95" w14:textId="45B266AD" w:rsidR="00666D5E" w:rsidRPr="00CC2170" w:rsidRDefault="00EE3151" w:rsidP="00666D5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b/>
          <w:bCs/>
          <w:color w:val="000000" w:themeColor="text1"/>
          <w:sz w:val="28"/>
          <w:szCs w:val="26"/>
        </w:rPr>
      </w:pPr>
      <w:r w:rsidRPr="00CC2170">
        <w:rPr>
          <w:rFonts w:asciiTheme="majorHAnsi" w:hAnsiTheme="majorHAnsi" w:cs="ComicSansMS"/>
          <w:b/>
          <w:bCs/>
          <w:i/>
          <w:iCs/>
          <w:noProof/>
          <w:color w:val="4F6228" w:themeColor="accent3" w:themeShade="80"/>
          <w:sz w:val="28"/>
          <w:szCs w:val="26"/>
          <w:u w:val="single"/>
        </w:rPr>
        <w:drawing>
          <wp:anchor distT="0" distB="0" distL="114300" distR="114300" simplePos="0" relativeHeight="251683840" behindDoc="0" locked="0" layoutInCell="1" allowOverlap="1" wp14:anchorId="37E89B41" wp14:editId="24C060B8">
            <wp:simplePos x="0" y="0"/>
            <wp:positionH relativeFrom="margin">
              <wp:posOffset>2870200</wp:posOffset>
            </wp:positionH>
            <wp:positionV relativeFrom="paragraph">
              <wp:posOffset>205105</wp:posOffset>
            </wp:positionV>
            <wp:extent cx="838200" cy="826135"/>
            <wp:effectExtent l="0" t="0" r="0" b="0"/>
            <wp:wrapThrough wrapText="bothSides">
              <wp:wrapPolygon edited="0">
                <wp:start x="0" y="0"/>
                <wp:lineTo x="0" y="20919"/>
                <wp:lineTo x="21109" y="20919"/>
                <wp:lineTo x="21109" y="0"/>
                <wp:lineTo x="0" y="0"/>
              </wp:wrapPolygon>
            </wp:wrapThrough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2" t="11424" r="7645" b="5738"/>
                    <a:stretch/>
                  </pic:blipFill>
                  <pic:spPr bwMode="auto">
                    <a:xfrm>
                      <a:off x="0" y="0"/>
                      <a:ext cx="838200" cy="826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D5E">
        <w:rPr>
          <w:rFonts w:asciiTheme="majorHAnsi" w:hAnsiTheme="majorHAnsi" w:cs="ComicSansMS"/>
          <w:b/>
          <w:bCs/>
          <w:color w:val="000000" w:themeColor="text1"/>
          <w:sz w:val="28"/>
          <w:szCs w:val="26"/>
        </w:rPr>
        <w:t>Communication de l’information</w:t>
      </w:r>
    </w:p>
    <w:p w14:paraId="51018B38" w14:textId="63E55A52" w:rsidR="008826F5" w:rsidRDefault="00AE3986" w:rsidP="002858F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b/>
          <w:bCs/>
          <w:i/>
          <w:iCs/>
          <w:color w:val="4F6228" w:themeColor="accent3" w:themeShade="80"/>
          <w:sz w:val="28"/>
          <w:szCs w:val="26"/>
          <w:u w:val="single"/>
        </w:rPr>
      </w:pPr>
      <w:r>
        <w:rPr>
          <w:rFonts w:asciiTheme="majorHAnsi" w:hAnsiTheme="majorHAnsi" w:cs="ComicSansMS"/>
          <w:b/>
          <w:bCs/>
          <w:i/>
          <w:iCs/>
          <w:noProof/>
          <w:color w:val="4F6228" w:themeColor="accent3" w:themeShade="80"/>
          <w:sz w:val="28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271347" wp14:editId="7674C2AC">
                <wp:simplePos x="0" y="0"/>
                <wp:positionH relativeFrom="column">
                  <wp:posOffset>-248717</wp:posOffset>
                </wp:positionH>
                <wp:positionV relativeFrom="paragraph">
                  <wp:posOffset>261414</wp:posOffset>
                </wp:positionV>
                <wp:extent cx="914400" cy="329184"/>
                <wp:effectExtent l="0" t="0" r="0" b="0"/>
                <wp:wrapNone/>
                <wp:docPr id="80" name="Zone de text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91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0BFAB" w14:textId="04B49C4C" w:rsidR="00AE3986" w:rsidRPr="00AE3986" w:rsidRDefault="00AE3986" w:rsidP="00AE398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71347" id="Zone de texte 80" o:spid="_x0000_s1031" type="#_x0000_t202" style="position:absolute;margin-left:-19.6pt;margin-top:20.6pt;width:1in;height:25.9pt;z-index:2517104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" filled="f" stroked="f" strokeweight=".5pt">
                <v:textbox>
                  <w:txbxContent>
                    <w:p w14:paraId="52C0BFAB" w14:textId="04B49C4C" w:rsidR="00AE3986" w:rsidRPr="00AE3986" w:rsidRDefault="00AE3986" w:rsidP="00AE3986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7ABBB8" w14:textId="70C6D7F3" w:rsidR="008826F5" w:rsidRDefault="00EE3151" w:rsidP="002858F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b/>
          <w:bCs/>
          <w:i/>
          <w:iCs/>
          <w:color w:val="4F6228" w:themeColor="accent3" w:themeShade="80"/>
          <w:sz w:val="28"/>
          <w:szCs w:val="26"/>
          <w:u w:val="single"/>
        </w:rPr>
      </w:pPr>
      <w:r>
        <w:rPr>
          <w:rFonts w:asciiTheme="majorHAnsi" w:hAnsiTheme="majorHAnsi" w:cs="ComicSansMS"/>
          <w:b/>
          <w:bCs/>
          <w:i/>
          <w:iCs/>
          <w:noProof/>
          <w:color w:val="4F6228" w:themeColor="accent3" w:themeShade="80"/>
          <w:sz w:val="28"/>
          <w:szCs w:val="26"/>
          <w:u w:val="single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8D3F829" wp14:editId="1DE29E71">
                <wp:simplePos x="0" y="0"/>
                <wp:positionH relativeFrom="margin">
                  <wp:posOffset>194310</wp:posOffset>
                </wp:positionH>
                <wp:positionV relativeFrom="paragraph">
                  <wp:posOffset>29210</wp:posOffset>
                </wp:positionV>
                <wp:extent cx="6714820" cy="401346"/>
                <wp:effectExtent l="0" t="19050" r="10160" b="17780"/>
                <wp:wrapNone/>
                <wp:docPr id="52" name="Groupe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4820" cy="401346"/>
                          <a:chOff x="0" y="0"/>
                          <a:chExt cx="6714820" cy="401346"/>
                        </a:xfrm>
                      </wpg:grpSpPr>
                      <wps:wsp>
                        <wps:cNvPr id="53" name="Flèche : droite 53"/>
                        <wps:cNvSpPr/>
                        <wps:spPr>
                          <a:xfrm>
                            <a:off x="2157984" y="26365"/>
                            <a:ext cx="621360" cy="127254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Flèche : droite 54"/>
                        <wps:cNvSpPr/>
                        <wps:spPr>
                          <a:xfrm>
                            <a:off x="3569818" y="4420"/>
                            <a:ext cx="702259" cy="124359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396435" y="14631"/>
                            <a:ext cx="2318385" cy="38671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0" y="0"/>
                            <a:ext cx="2092147" cy="38727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C3AB42" id="Groupe 52" o:spid="_x0000_s1026" style="position:absolute;margin-left:15.3pt;margin-top:2.3pt;width:528.75pt;height:31.6pt;z-index:251699200;mso-position-horizontal-relative:margin" coordsize="67148,4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">
                <v:shape id="Flèche : droite 53" o:spid="_x0000_s1027" type="#_x0000_t13" style="position:absolute;left:21579;top:263;width:6214;height:1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" adj="19388" fillcolor="black [3200]" strokecolor="black [1600]" strokeweight="2pt"/>
                <v:shape id="Flèche : droite 54" o:spid="_x0000_s1028" type="#_x0000_t13" style="position:absolute;left:35698;top:44;width:7022;height:1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" adj="19687" fillcolor="black [3200]" strokecolor="black [1600]" strokeweight="2pt"/>
                <v:rect id="Rectangle 55" o:spid="_x0000_s1029" style="position:absolute;left:43964;top:146;width:23184;height:3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" filled="f" strokecolor="black [3213]" strokeweight="2pt"/>
                <v:rect id="Rectangle 56" o:spid="_x0000_s1030" style="position:absolute;width:20921;height:38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" filled="f" strokecolor="black [3213]" strokeweight="2pt"/>
                <w10:wrap anchorx="margin"/>
              </v:group>
            </w:pict>
          </mc:Fallback>
        </mc:AlternateContent>
      </w:r>
      <w:r w:rsidR="00AE3986">
        <w:rPr>
          <w:rFonts w:asciiTheme="majorHAnsi" w:hAnsiTheme="majorHAnsi" w:cs="ComicSansMS"/>
          <w:b/>
          <w:bCs/>
          <w:i/>
          <w:iCs/>
          <w:noProof/>
          <w:color w:val="4F6228" w:themeColor="accent3" w:themeShade="80"/>
          <w:sz w:val="28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3FD79BA" wp14:editId="163ED205">
                <wp:simplePos x="0" y="0"/>
                <wp:positionH relativeFrom="column">
                  <wp:posOffset>4155465</wp:posOffset>
                </wp:positionH>
                <wp:positionV relativeFrom="paragraph">
                  <wp:posOffset>53340</wp:posOffset>
                </wp:positionV>
                <wp:extent cx="914400" cy="329184"/>
                <wp:effectExtent l="0" t="0" r="0" b="0"/>
                <wp:wrapNone/>
                <wp:docPr id="81" name="Zone de text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91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B7E8CA" w14:textId="1FDCCA0E" w:rsidR="00AE3986" w:rsidRPr="00AE3986" w:rsidRDefault="00AE3986" w:rsidP="00AE398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D79BA" id="Zone de texte 81" o:spid="_x0000_s1032" type="#_x0000_t202" style="position:absolute;margin-left:327.2pt;margin-top:4.2pt;width:1in;height:25.9pt;z-index:2517125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" filled="f" stroked="f" strokeweight=".5pt">
                <v:textbox>
                  <w:txbxContent>
                    <w:p w14:paraId="59B7E8CA" w14:textId="1FDCCA0E" w:rsidR="00AE3986" w:rsidRPr="00AE3986" w:rsidRDefault="00AE3986" w:rsidP="00AE3986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FA776B" w14:textId="7C6B15E1" w:rsidR="008826F5" w:rsidRDefault="008826F5" w:rsidP="002858F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b/>
          <w:bCs/>
          <w:i/>
          <w:iCs/>
          <w:color w:val="4F6228" w:themeColor="accent3" w:themeShade="80"/>
          <w:sz w:val="28"/>
          <w:szCs w:val="26"/>
          <w:u w:val="single"/>
        </w:rPr>
      </w:pPr>
    </w:p>
    <w:p w14:paraId="36A7DE26" w14:textId="17AD4D78" w:rsidR="0074503D" w:rsidRDefault="0074503D" w:rsidP="0074503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b/>
          <w:bCs/>
          <w:i/>
          <w:iCs/>
          <w:color w:val="4F6228" w:themeColor="accent3" w:themeShade="80"/>
          <w:sz w:val="28"/>
          <w:szCs w:val="26"/>
          <w:u w:val="single"/>
        </w:rPr>
      </w:pPr>
    </w:p>
    <w:p w14:paraId="6E81BEFF" w14:textId="028924A4" w:rsidR="00366C8F" w:rsidRDefault="00366C8F" w:rsidP="0074503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b/>
          <w:bCs/>
          <w:i/>
          <w:iCs/>
          <w:color w:val="4F6228" w:themeColor="accent3" w:themeShade="80"/>
          <w:sz w:val="28"/>
          <w:szCs w:val="26"/>
          <w:u w:val="single"/>
        </w:rPr>
      </w:pPr>
    </w:p>
    <w:p w14:paraId="624F5F8C" w14:textId="1A117201" w:rsidR="00366C8F" w:rsidRDefault="00366C8F" w:rsidP="0074503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b/>
          <w:bCs/>
          <w:i/>
          <w:iCs/>
          <w:color w:val="4F6228" w:themeColor="accent3" w:themeShade="80"/>
          <w:sz w:val="28"/>
          <w:szCs w:val="26"/>
          <w:u w:val="single"/>
        </w:rPr>
      </w:pPr>
    </w:p>
    <w:p w14:paraId="1B69B7B6" w14:textId="77777777" w:rsidR="00276560" w:rsidRDefault="00276560" w:rsidP="0074503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b/>
          <w:bCs/>
          <w:color w:val="000000" w:themeColor="text1"/>
          <w:sz w:val="28"/>
          <w:szCs w:val="26"/>
        </w:rPr>
        <w:sectPr w:rsidR="00276560" w:rsidSect="00545A48">
          <w:pgSz w:w="11906" w:h="16838"/>
          <w:pgMar w:top="426" w:right="707" w:bottom="284" w:left="567" w:header="847" w:footer="708" w:gutter="0"/>
          <w:cols w:space="708"/>
          <w:docGrid w:linePitch="360"/>
        </w:sectPr>
      </w:pPr>
    </w:p>
    <w:p w14:paraId="28270817" w14:textId="2DA156B9" w:rsidR="00D8406D" w:rsidRDefault="00D8406D" w:rsidP="002C0BFB">
      <w:pPr>
        <w:pStyle w:val="En-tte"/>
        <w:tabs>
          <w:tab w:val="clear" w:pos="4536"/>
          <w:tab w:val="clear" w:pos="9072"/>
          <w:tab w:val="left" w:pos="2745"/>
        </w:tabs>
        <w:ind w:left="1134"/>
      </w:pPr>
    </w:p>
    <w:p w14:paraId="4C99F94A" w14:textId="0ECBFA01" w:rsidR="00366C8F" w:rsidRPr="00EE3151" w:rsidRDefault="00A36F94" w:rsidP="00EE3151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E3151">
        <w:rPr>
          <w:rFonts w:ascii="Arial" w:hAnsi="Arial" w:cs="Arial"/>
          <w:color w:val="000000" w:themeColor="text1"/>
          <w:sz w:val="24"/>
          <w:szCs w:val="24"/>
        </w:rPr>
        <w:t>À</w:t>
      </w:r>
      <w:r w:rsidR="0074503D" w:rsidRPr="00EE3151">
        <w:rPr>
          <w:rFonts w:ascii="Arial" w:eastAsia="Times New Roman" w:hAnsi="Arial" w:cs="Arial"/>
          <w:color w:val="000000"/>
          <w:sz w:val="24"/>
          <w:szCs w:val="24"/>
        </w:rPr>
        <w:t xml:space="preserve"> partir des information</w:t>
      </w:r>
      <w:r w:rsidR="00832413" w:rsidRPr="00EE3151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74503D" w:rsidRPr="00EE3151">
        <w:rPr>
          <w:rFonts w:ascii="Arial" w:eastAsia="Times New Roman" w:hAnsi="Arial" w:cs="Arial"/>
          <w:color w:val="000000"/>
          <w:sz w:val="24"/>
          <w:szCs w:val="24"/>
        </w:rPr>
        <w:t xml:space="preserve"> ci-dessus, complète la chaine d’information</w:t>
      </w:r>
    </w:p>
    <w:p w14:paraId="3D18FDAD" w14:textId="6E47D7F5" w:rsidR="00594409" w:rsidRPr="008826F5" w:rsidRDefault="002C0BFB" w:rsidP="002858F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color w:val="4F6228" w:themeColor="accent3" w:themeShade="80"/>
          <w:sz w:val="28"/>
          <w:szCs w:val="26"/>
          <w:u w:val="single"/>
        </w:rPr>
      </w:pPr>
      <w:r>
        <w:rPr>
          <w:rFonts w:asciiTheme="majorHAnsi" w:hAnsiTheme="majorHAnsi" w:cs="ComicSansMS"/>
          <w:noProof/>
          <w:color w:val="4F6228" w:themeColor="accent3" w:themeShade="80"/>
          <w:sz w:val="28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BBB90C6" wp14:editId="4C457FE2">
                <wp:simplePos x="0" y="0"/>
                <wp:positionH relativeFrom="page">
                  <wp:posOffset>2590800</wp:posOffset>
                </wp:positionH>
                <wp:positionV relativeFrom="paragraph">
                  <wp:posOffset>4734560</wp:posOffset>
                </wp:positionV>
                <wp:extent cx="5086350" cy="533400"/>
                <wp:effectExtent l="0" t="0" r="0" b="0"/>
                <wp:wrapNone/>
                <wp:docPr id="115" name="Zone de text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B25AF5" w14:textId="3908C18A" w:rsidR="00832413" w:rsidRPr="00832413" w:rsidRDefault="00832413" w:rsidP="002C0BF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32413">
                              <w:rPr>
                                <w:sz w:val="44"/>
                                <w:szCs w:val="44"/>
                              </w:rPr>
                              <w:t>CHAINE D’INFORMATION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B90C6" id="Zone de texte 115" o:spid="_x0000_s1033" type="#_x0000_t202" style="position:absolute;margin-left:204pt;margin-top:372.8pt;width:400.5pt;height:42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" filled="f" stroked="f" strokeweight=".5pt">
                <v:textbox>
                  <w:txbxContent>
                    <w:p w14:paraId="28B25AF5" w14:textId="3908C18A" w:rsidR="00832413" w:rsidRPr="00832413" w:rsidRDefault="00832413" w:rsidP="002C0BF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32413">
                        <w:rPr>
                          <w:sz w:val="44"/>
                          <w:szCs w:val="44"/>
                        </w:rPr>
                        <w:t>CHAINE D’INFORMATION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36F94">
        <w:rPr>
          <w:rFonts w:asciiTheme="majorHAnsi" w:hAnsiTheme="majorHAnsi" w:cs="ComicSansMS"/>
          <w:noProof/>
          <w:color w:val="4F6228" w:themeColor="accent3" w:themeShade="80"/>
          <w:sz w:val="28"/>
          <w:szCs w:val="26"/>
          <w:u w:val="single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16937716" wp14:editId="53E009AB">
                <wp:simplePos x="0" y="0"/>
                <wp:positionH relativeFrom="page">
                  <wp:posOffset>2324100</wp:posOffset>
                </wp:positionH>
                <wp:positionV relativeFrom="paragraph">
                  <wp:posOffset>2144394</wp:posOffset>
                </wp:positionV>
                <wp:extent cx="5876290" cy="2414906"/>
                <wp:effectExtent l="19050" t="19050" r="10160" b="23495"/>
                <wp:wrapNone/>
                <wp:docPr id="109" name="Groupe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6290" cy="2414906"/>
                          <a:chOff x="516484" y="180372"/>
                          <a:chExt cx="5877757" cy="2416254"/>
                        </a:xfrm>
                      </wpg:grpSpPr>
                      <wpg:grpSp>
                        <wpg:cNvPr id="83" name="Groupe 28"/>
                        <wpg:cNvGrpSpPr/>
                        <wpg:grpSpPr>
                          <a:xfrm>
                            <a:off x="516484" y="180372"/>
                            <a:ext cx="5877757" cy="646792"/>
                            <a:chOff x="582164" y="183178"/>
                            <a:chExt cx="4431256" cy="637784"/>
                          </a:xfrm>
                        </wpg:grpSpPr>
                        <wps:wsp>
                          <wps:cNvPr id="85" name="Rectangle 85"/>
                          <wps:cNvSpPr/>
                          <wps:spPr>
                            <a:xfrm>
                              <a:off x="582164" y="280873"/>
                              <a:ext cx="1055619" cy="51073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B07EDCF" w14:textId="4BC30A3F" w:rsidR="0074503D" w:rsidRDefault="0074503D" w:rsidP="007F74E6">
                                <w:pPr>
                                  <w:jc w:val="center"/>
                                  <w:rPr>
                                    <w:rFonts w:hAnsi="Calibri"/>
                                    <w:color w:val="FFFFFF" w:themeColor="ligh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86" name="Rectangle 86"/>
                          <wps:cNvSpPr/>
                          <wps:spPr>
                            <a:xfrm>
                              <a:off x="2211335" y="295133"/>
                              <a:ext cx="1122401" cy="47665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A3AE010" w14:textId="524A8456" w:rsidR="0074503D" w:rsidRPr="007F74E6" w:rsidRDefault="0074503D" w:rsidP="0074503D">
                                <w:pPr>
                                  <w:jc w:val="center"/>
                                  <w:rPr>
                                    <w:rFonts w:hAnsi="Calibri"/>
                                    <w:color w:val="FF0000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84" name="Rectangle 84"/>
                          <wps:cNvSpPr/>
                          <wps:spPr>
                            <a:xfrm>
                              <a:off x="3905070" y="183178"/>
                              <a:ext cx="1108350" cy="63778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4ED9F5F" w14:textId="1E4A012E" w:rsidR="0074503D" w:rsidRPr="008115C1" w:rsidRDefault="0074503D" w:rsidP="008115C1">
                                <w:pPr>
                                  <w:spacing w:after="0"/>
                                  <w:jc w:val="center"/>
                                  <w:rPr>
                                    <w:rFonts w:hAnsi="Calibri"/>
                                    <w:color w:val="FFFFFF" w:themeColor="ligh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8115C1">
                                  <w:rPr>
                                    <w:rFonts w:hAnsi="Calibri"/>
                                    <w:color w:val="FFFFFF" w:themeColor="light1"/>
                                    <w:kern w:val="24"/>
                                    <w:sz w:val="18"/>
                                    <w:szCs w:val="18"/>
                                  </w:rPr>
                                  <w:t>Communiquer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g:grpSp>
                        <wpg:cNvPr id="93" name="Groupe 8"/>
                        <wpg:cNvGrpSpPr/>
                        <wpg:grpSpPr>
                          <a:xfrm>
                            <a:off x="526695" y="794461"/>
                            <a:ext cx="1385551" cy="1802164"/>
                            <a:chOff x="955222" y="792088"/>
                            <a:chExt cx="2292529" cy="3124264"/>
                          </a:xfrm>
                        </wpg:grpSpPr>
                        <wps:wsp>
                          <wps:cNvPr id="94" name="Rectangle 94"/>
                          <wps:cNvSpPr/>
                          <wps:spPr>
                            <a:xfrm>
                              <a:off x="955222" y="1412746"/>
                              <a:ext cx="2292529" cy="2503606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3F5A2FC" w14:textId="5584E062" w:rsidR="0074503D" w:rsidRPr="008115C1" w:rsidRDefault="0074503D" w:rsidP="0074503D">
                                <w:pPr>
                                  <w:jc w:val="center"/>
                                  <w:rPr>
                                    <w:rFonts w:hAnsi="Calibri"/>
                                    <w:color w:val="FF0000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95" name="Connecteur droit avec flèche 95"/>
                          <wps:cNvCnPr>
                            <a:cxnSpLocks/>
                          </wps:cNvCnPr>
                          <wps:spPr>
                            <a:xfrm flipH="1" flipV="1">
                              <a:off x="2101486" y="792088"/>
                              <a:ext cx="1" cy="620660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99" name="Groupe 9"/>
                        <wpg:cNvGrpSpPr/>
                        <wpg:grpSpPr>
                          <a:xfrm>
                            <a:off x="4915815" y="765200"/>
                            <a:ext cx="1465580" cy="1831423"/>
                            <a:chOff x="4107451" y="810121"/>
                            <a:chExt cx="2292529" cy="2508226"/>
                          </a:xfrm>
                        </wpg:grpSpPr>
                        <wps:wsp>
                          <wps:cNvPr id="101" name="Connecteur droit avec flèche 101"/>
                          <wps:cNvCnPr/>
                          <wps:spPr>
                            <a:xfrm flipV="1">
                              <a:off x="5213494" y="810120"/>
                              <a:ext cx="0" cy="641908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0" name="Rectangle 100"/>
                          <wps:cNvSpPr/>
                          <wps:spPr>
                            <a:xfrm>
                              <a:off x="4107451" y="1412747"/>
                              <a:ext cx="2292529" cy="19056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359C18F" w14:textId="6AC0935B" w:rsidR="0074503D" w:rsidRPr="007F74E6" w:rsidRDefault="0074503D" w:rsidP="0074503D">
                                <w:pPr>
                                  <w:rPr>
                                    <w:rFonts w:hAnsi="Calibri"/>
                                    <w:color w:val="FF0000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g:grpSp>
                        <wpg:cNvPr id="102" name="Groupe 8"/>
                        <wpg:cNvGrpSpPr/>
                        <wpg:grpSpPr>
                          <a:xfrm>
                            <a:off x="2721255" y="772515"/>
                            <a:ext cx="1385551" cy="1824111"/>
                            <a:chOff x="955222" y="792088"/>
                            <a:chExt cx="2292529" cy="3162311"/>
                          </a:xfrm>
                        </wpg:grpSpPr>
                        <wps:wsp>
                          <wps:cNvPr id="103" name="Rectangle 103"/>
                          <wps:cNvSpPr/>
                          <wps:spPr>
                            <a:xfrm>
                              <a:off x="955222" y="1412749"/>
                              <a:ext cx="2292529" cy="254165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94F61CA" w14:textId="65A0F414" w:rsidR="0074503D" w:rsidRPr="007F74E6" w:rsidRDefault="0074503D" w:rsidP="0074503D">
                                <w:pPr>
                                  <w:jc w:val="center"/>
                                  <w:rPr>
                                    <w:rFonts w:hAnsi="Calibri"/>
                                    <w:color w:val="FF0000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4" name="Connecteur droit avec flèche 104"/>
                          <wps:cNvCnPr>
                            <a:cxnSpLocks/>
                          </wps:cNvCnPr>
                          <wps:spPr>
                            <a:xfrm flipH="1" flipV="1">
                              <a:off x="2101486" y="792088"/>
                              <a:ext cx="2" cy="620661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7" name="Flèche droite 7"/>
                        <wps:cNvSpPr/>
                        <wps:spPr>
                          <a:xfrm>
                            <a:off x="1923898" y="361340"/>
                            <a:ext cx="726088" cy="333869"/>
                          </a:xfrm>
                          <a:prstGeom prst="right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8" name="Flèche droite 7"/>
                        <wps:cNvSpPr/>
                        <wps:spPr>
                          <a:xfrm>
                            <a:off x="4169664" y="361339"/>
                            <a:ext cx="726088" cy="333869"/>
                          </a:xfrm>
                          <a:prstGeom prst="right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937716" id="Groupe 109" o:spid="_x0000_s1034" style="position:absolute;margin-left:183pt;margin-top:168.85pt;width:462.7pt;height:190.15pt;z-index:251730944;mso-position-horizontal-relative:page;mso-width-relative:margin;mso-height-relative:margin" coordorigin="5164,1803" coordsize="58777,24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">
                <v:group id="Groupe 28" o:spid="_x0000_s1035" style="position:absolute;left:5164;top:1803;width:58778;height:6468" coordorigin="5821,1831" coordsize="44312,6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rect id="Rectangle 85" o:spid="_x0000_s1036" style="position:absolute;left:5821;top:2808;width:10556;height:5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" fillcolor="white [3212]" strokecolor="black [3213]" strokeweight="3pt">
                    <v:textbox>
                      <w:txbxContent>
                        <w:p w14:paraId="3B07EDCF" w14:textId="4BC30A3F" w:rsidR="0074503D" w:rsidRDefault="0074503D" w:rsidP="007F74E6">
                          <w:pPr>
                            <w:jc w:val="center"/>
                            <w:rPr>
                              <w:rFonts w:hAnsi="Calibri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rect>
                  <v:rect id="Rectangle 86" o:spid="_x0000_s1037" style="position:absolute;left:22113;top:2951;width:11224;height:4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" fillcolor="white [3212]" strokecolor="black [3213]" strokeweight="3pt">
                    <v:textbox>
                      <w:txbxContent>
                        <w:p w14:paraId="3A3AE010" w14:textId="524A8456" w:rsidR="0074503D" w:rsidRPr="007F74E6" w:rsidRDefault="0074503D" w:rsidP="0074503D">
                          <w:pPr>
                            <w:jc w:val="center"/>
                            <w:rPr>
                              <w:rFonts w:hAnsi="Calibri"/>
                              <w:color w:val="FF0000"/>
                              <w:kern w:val="24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rect>
                  <v:rect id="Rectangle 84" o:spid="_x0000_s1038" style="position:absolute;left:39050;top:1831;width:11084;height:6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" fillcolor="white [3212]" strokecolor="black [3213]" strokeweight="3pt">
                    <v:textbox>
                      <w:txbxContent>
                        <w:p w14:paraId="54ED9F5F" w14:textId="1E4A012E" w:rsidR="0074503D" w:rsidRPr="008115C1" w:rsidRDefault="0074503D" w:rsidP="008115C1">
                          <w:pPr>
                            <w:spacing w:after="0"/>
                            <w:jc w:val="center"/>
                            <w:rPr>
                              <w:rFonts w:hAnsi="Calibri"/>
                              <w:color w:val="FFFFFF" w:themeColor="light1"/>
                              <w:kern w:val="24"/>
                              <w:sz w:val="18"/>
                              <w:szCs w:val="18"/>
                            </w:rPr>
                          </w:pPr>
                          <w:r w:rsidRPr="008115C1">
                            <w:rPr>
                              <w:rFonts w:hAnsi="Calibri"/>
                              <w:color w:val="FFFFFF" w:themeColor="light1"/>
                              <w:kern w:val="24"/>
                              <w:sz w:val="18"/>
                              <w:szCs w:val="18"/>
                            </w:rPr>
                            <w:t>Communiquer</w:t>
                          </w:r>
                        </w:p>
                      </w:txbxContent>
                    </v:textbox>
                  </v:rect>
                </v:group>
                <v:group id="Groupe 8" o:spid="_x0000_s1039" style="position:absolute;left:5266;top:7944;width:13856;height:18022" coordorigin="9552,7920" coordsize="22925,3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rect id="Rectangle 94" o:spid="_x0000_s1040" style="position:absolute;left:9552;top:14127;width:22925;height:25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" filled="f" strokecolor="black [3213]" strokeweight="1.5pt">
                    <v:textbox>
                      <w:txbxContent>
                        <w:p w14:paraId="53F5A2FC" w14:textId="5584E062" w:rsidR="0074503D" w:rsidRPr="008115C1" w:rsidRDefault="0074503D" w:rsidP="0074503D">
                          <w:pPr>
                            <w:jc w:val="center"/>
                            <w:rPr>
                              <w:rFonts w:hAnsi="Calibri"/>
                              <w:color w:val="FF0000"/>
                              <w:kern w:val="24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95" o:spid="_x0000_s1041" type="#_x0000_t32" style="position:absolute;left:21014;top:7920;width:0;height:620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" strokecolor="black [3040]">
                    <o:lock v:ext="edit" shapetype="f"/>
                  </v:shape>
                </v:group>
                <v:group id="Groupe 9" o:spid="_x0000_s1042" style="position:absolute;left:49158;top:7652;width:14655;height:18314" coordorigin="41074,8101" coordsize="22925,25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Connecteur droit avec flèche 101" o:spid="_x0000_s1043" type="#_x0000_t32" style="position:absolute;left:52134;top:8101;width:0;height:64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" strokecolor="black [3040]"/>
                  <v:rect id="Rectangle 100" o:spid="_x0000_s1044" style="position:absolute;left:41074;top:14127;width:22925;height:19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" filled="f" strokecolor="black [3213]" strokeweight="1.5pt">
                    <v:textbox>
                      <w:txbxContent>
                        <w:p w14:paraId="2359C18F" w14:textId="6AC0935B" w:rsidR="0074503D" w:rsidRPr="007F74E6" w:rsidRDefault="0074503D" w:rsidP="0074503D">
                          <w:pPr>
                            <w:rPr>
                              <w:rFonts w:hAnsi="Calibri"/>
                              <w:color w:val="FF0000"/>
                              <w:kern w:val="24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rect>
                </v:group>
                <v:group id="Groupe 8" o:spid="_x0000_s1045" style="position:absolute;left:27212;top:7725;width:13856;height:18241" coordorigin="9552,7920" coordsize="22925,3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rect id="Rectangle 103" o:spid="_x0000_s1046" style="position:absolute;left:9552;top:14127;width:22925;height:25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" filled="f" strokecolor="black [3213]" strokeweight="1.5pt">
                    <v:textbox>
                      <w:txbxContent>
                        <w:p w14:paraId="494F61CA" w14:textId="65A0F414" w:rsidR="0074503D" w:rsidRPr="007F74E6" w:rsidRDefault="0074503D" w:rsidP="0074503D">
                          <w:pPr>
                            <w:jc w:val="center"/>
                            <w:rPr>
                              <w:rFonts w:hAnsi="Calibri"/>
                              <w:color w:val="FF0000"/>
                              <w:kern w:val="24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rect>
                  <v:shape id="Connecteur droit avec flèche 104" o:spid="_x0000_s1047" type="#_x0000_t32" style="position:absolute;left:21014;top:7920;width:0;height:620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" strokecolor="black [3040]">
                    <o:lock v:ext="edit" shapetype="f"/>
                  </v:shape>
                </v:group>
                <v:shape id="Flèche droite 7" o:spid="_x0000_s1048" type="#_x0000_t13" style="position:absolute;left:19238;top:3613;width:7261;height:33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" adj="16634" fillcolor="white [3212]" strokecolor="black [3213]" strokeweight="2pt"/>
                <v:shape id="Flèche droite 7" o:spid="_x0000_s1049" type="#_x0000_t13" style="position:absolute;left:41696;top:3613;width:7261;height:33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" adj="16634" fillcolor="white [3212]" strokecolor="black [3213]" strokeweight="2pt"/>
                <w10:wrap anchorx="page"/>
              </v:group>
            </w:pict>
          </mc:Fallback>
        </mc:AlternateContent>
      </w:r>
      <w:r w:rsidR="00A36F94">
        <w:rPr>
          <w:rFonts w:asciiTheme="majorHAnsi" w:hAnsiTheme="majorHAnsi" w:cs="ComicSansMS"/>
          <w:noProof/>
          <w:color w:val="4F6228" w:themeColor="accent3" w:themeShade="80"/>
          <w:sz w:val="28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9C0CC35" wp14:editId="533F4C21">
                <wp:simplePos x="0" y="0"/>
                <wp:positionH relativeFrom="column">
                  <wp:posOffset>6098540</wp:posOffset>
                </wp:positionH>
                <wp:positionV relativeFrom="paragraph">
                  <wp:posOffset>1858645</wp:posOffset>
                </wp:positionV>
                <wp:extent cx="7620" cy="548640"/>
                <wp:effectExtent l="0" t="0" r="30480" b="22860"/>
                <wp:wrapNone/>
                <wp:docPr id="1564904742" name="Connecteur droi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54864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86C779D" id="Connecteur droit 71" o:spid="_x0000_s1026" style="position:absolute;flip:x y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2pt,146.35pt" to="480.8pt,1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" strokecolor="black [3213]" strokeweight="1.25pt"/>
            </w:pict>
          </mc:Fallback>
        </mc:AlternateContent>
      </w:r>
      <w:r w:rsidR="00A36F94">
        <w:rPr>
          <w:rFonts w:asciiTheme="majorHAnsi" w:hAnsiTheme="majorHAnsi" w:cs="ComicSansMS"/>
          <w:noProof/>
          <w:color w:val="4F6228" w:themeColor="accent3" w:themeShade="80"/>
          <w:sz w:val="28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21173ED" wp14:editId="243E6F09">
                <wp:simplePos x="0" y="0"/>
                <wp:positionH relativeFrom="column">
                  <wp:posOffset>3926840</wp:posOffset>
                </wp:positionH>
                <wp:positionV relativeFrom="paragraph">
                  <wp:posOffset>1849120</wp:posOffset>
                </wp:positionV>
                <wp:extent cx="7620" cy="548640"/>
                <wp:effectExtent l="0" t="0" r="30480" b="22860"/>
                <wp:wrapNone/>
                <wp:docPr id="734295523" name="Connecteur droi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54864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2E83118" id="Connecteur droit 71" o:spid="_x0000_s1026" style="position:absolute;flip:x y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2pt,145.6pt" to="309.8pt,1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" strokecolor="black [3213]" strokeweight="1.25pt"/>
            </w:pict>
          </mc:Fallback>
        </mc:AlternateContent>
      </w:r>
      <w:r w:rsidR="00D8406D">
        <w:rPr>
          <w:rFonts w:asciiTheme="majorHAnsi" w:hAnsiTheme="majorHAnsi" w:cs="ComicSansMS"/>
          <w:noProof/>
          <w:color w:val="4F6228" w:themeColor="accent3" w:themeShade="80"/>
          <w:sz w:val="28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2187CA9" wp14:editId="57A92A9E">
                <wp:simplePos x="0" y="0"/>
                <wp:positionH relativeFrom="margin">
                  <wp:posOffset>8609485</wp:posOffset>
                </wp:positionH>
                <wp:positionV relativeFrom="paragraph">
                  <wp:posOffset>838679</wp:posOffset>
                </wp:positionV>
                <wp:extent cx="1199072" cy="977313"/>
                <wp:effectExtent l="0" t="0" r="20320" b="13335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072" cy="9773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0B80969" id="Rectangle 113" o:spid="_x0000_s1026" style="position:absolute;margin-left:677.9pt;margin-top:66.05pt;width:94.4pt;height:76.9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" fillcolor="white [3212]" strokecolor="black [1600]" strokeweight="2pt">
                <v:stroke dashstyle="dash"/>
                <w10:wrap anchorx="margin"/>
              </v:rect>
            </w:pict>
          </mc:Fallback>
        </mc:AlternateContent>
      </w:r>
      <w:r w:rsidR="00D8406D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BF1FA38" wp14:editId="14F302B4">
                <wp:simplePos x="0" y="0"/>
                <wp:positionH relativeFrom="column">
                  <wp:posOffset>8014754</wp:posOffset>
                </wp:positionH>
                <wp:positionV relativeFrom="paragraph">
                  <wp:posOffset>2296699</wp:posOffset>
                </wp:positionV>
                <wp:extent cx="1906438" cy="333375"/>
                <wp:effectExtent l="0" t="19050" r="36830" b="47625"/>
                <wp:wrapNone/>
                <wp:docPr id="116" name="Flèche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6438" cy="33337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12099C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7" o:spid="_x0000_s1026" type="#_x0000_t13" style="position:absolute;margin-left:631.1pt;margin-top:180.85pt;width:150.1pt;height:26.2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" adj="19711" fillcolor="white [3212]" strokecolor="black [3213]" strokeweight="2pt"/>
            </w:pict>
          </mc:Fallback>
        </mc:AlternateContent>
      </w:r>
      <w:r w:rsidR="00D8406D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173F7AA" wp14:editId="22AE3038">
                <wp:simplePos x="0" y="0"/>
                <wp:positionH relativeFrom="leftMargin">
                  <wp:posOffset>448574</wp:posOffset>
                </wp:positionH>
                <wp:positionV relativeFrom="paragraph">
                  <wp:posOffset>2350255</wp:posOffset>
                </wp:positionV>
                <wp:extent cx="1821359" cy="333375"/>
                <wp:effectExtent l="0" t="19050" r="45720" b="47625"/>
                <wp:wrapNone/>
                <wp:docPr id="122" name="Flèche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359" cy="33337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1041521" id="Flèche droite 7" o:spid="_x0000_s1026" type="#_x0000_t13" style="position:absolute;margin-left:35.3pt;margin-top:185.05pt;width:143.4pt;height:26.25pt;z-index:251753472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" adj="19623" fillcolor="white [3212]" strokecolor="black [3213]" strokeweight="2pt">
                <w10:wrap anchorx="margin"/>
              </v:shape>
            </w:pict>
          </mc:Fallback>
        </mc:AlternateContent>
      </w:r>
      <w:r w:rsidR="00D8406D">
        <w:rPr>
          <w:rFonts w:asciiTheme="majorHAnsi" w:hAnsiTheme="majorHAnsi" w:cs="ComicSansMS"/>
          <w:noProof/>
          <w:color w:val="4F6228" w:themeColor="accent3" w:themeShade="80"/>
          <w:sz w:val="28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15F7BDF" wp14:editId="7C04597D">
                <wp:simplePos x="0" y="0"/>
                <wp:positionH relativeFrom="leftMargin">
                  <wp:posOffset>353683</wp:posOffset>
                </wp:positionH>
                <wp:positionV relativeFrom="paragraph">
                  <wp:posOffset>761197</wp:posOffset>
                </wp:positionV>
                <wp:extent cx="1177748" cy="1069676"/>
                <wp:effectExtent l="0" t="0" r="22860" b="1651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748" cy="10696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F777CC3" id="Rectangle 110" o:spid="_x0000_s1026" style="position:absolute;margin-left:27.85pt;margin-top:59.95pt;width:92.75pt;height:84.25pt;z-index:2517401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" fillcolor="white [3212]" strokecolor="black [1600]" strokeweight="2pt">
                <v:stroke dashstyle="dash"/>
                <w10:wrap anchorx="margin"/>
              </v:rect>
            </w:pict>
          </mc:Fallback>
        </mc:AlternateContent>
      </w:r>
      <w:r w:rsidR="00D8406D">
        <w:rPr>
          <w:rFonts w:asciiTheme="majorHAnsi" w:hAnsiTheme="majorHAnsi" w:cs="ComicSansMS"/>
          <w:noProof/>
          <w:color w:val="4F6228" w:themeColor="accent3" w:themeShade="80"/>
          <w:sz w:val="28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CFEB697" wp14:editId="36DEF845">
                <wp:simplePos x="0" y="0"/>
                <wp:positionH relativeFrom="column">
                  <wp:posOffset>3373743</wp:posOffset>
                </wp:positionH>
                <wp:positionV relativeFrom="paragraph">
                  <wp:posOffset>795702</wp:posOffset>
                </wp:positionV>
                <wp:extent cx="1133475" cy="1051871"/>
                <wp:effectExtent l="0" t="0" r="28575" b="15240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51871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965D2D5" id="Rectangle 111" o:spid="_x0000_s1026" style="position:absolute;margin-left:265.65pt;margin-top:62.65pt;width:89.25pt;height:82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" filled="f" strokecolor="black [1600]" strokeweight="2pt">
                <v:stroke dashstyle="dash"/>
              </v:rect>
            </w:pict>
          </mc:Fallback>
        </mc:AlternateContent>
      </w:r>
      <w:r w:rsidR="00D8406D">
        <w:rPr>
          <w:rFonts w:asciiTheme="majorHAnsi" w:hAnsiTheme="majorHAnsi" w:cs="ComicSansMS"/>
          <w:noProof/>
          <w:color w:val="4F6228" w:themeColor="accent3" w:themeShade="80"/>
          <w:sz w:val="28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E33A0FF" wp14:editId="48F3A722">
                <wp:simplePos x="0" y="0"/>
                <wp:positionH relativeFrom="column">
                  <wp:posOffset>5585544</wp:posOffset>
                </wp:positionH>
                <wp:positionV relativeFrom="paragraph">
                  <wp:posOffset>812884</wp:posOffset>
                </wp:positionV>
                <wp:extent cx="1126490" cy="1046324"/>
                <wp:effectExtent l="0" t="0" r="16510" b="20955"/>
                <wp:wrapNone/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1046324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D9297" id="Rectangle 112" o:spid="_x0000_s1026" style="position:absolute;margin-left:439.8pt;margin-top:64pt;width:88.7pt;height:82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" filled="f" strokecolor="black [1600]" strokeweight="2pt">
                <v:stroke dashstyle="dash"/>
              </v:rect>
            </w:pict>
          </mc:Fallback>
        </mc:AlternateContent>
      </w:r>
      <w:r w:rsidR="00D8406D">
        <w:rPr>
          <w:rFonts w:asciiTheme="majorHAnsi" w:hAnsiTheme="majorHAnsi" w:cs="ComicSansMS"/>
          <w:noProof/>
          <w:color w:val="4F6228" w:themeColor="accent3" w:themeShade="80"/>
          <w:sz w:val="28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CAD329B" wp14:editId="7DD3D50E">
                <wp:simplePos x="0" y="0"/>
                <wp:positionH relativeFrom="column">
                  <wp:posOffset>1589872</wp:posOffset>
                </wp:positionH>
                <wp:positionV relativeFrom="paragraph">
                  <wp:posOffset>176398</wp:posOffset>
                </wp:positionV>
                <wp:extent cx="6847577" cy="4975752"/>
                <wp:effectExtent l="19050" t="19050" r="29845" b="34925"/>
                <wp:wrapNone/>
                <wp:docPr id="114" name="Rectangle : coins arrondis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577" cy="4975752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27755244" id="Rectangle : coins arrondis 114" o:spid="_x0000_s1026" style="position:absolute;margin-left:125.2pt;margin-top:13.9pt;width:539.2pt;height:391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" filled="f" strokecolor="black [1600]" strokeweight="4.5pt"/>
            </w:pict>
          </mc:Fallback>
        </mc:AlternateContent>
      </w:r>
      <w:r w:rsidR="008115C1">
        <w:rPr>
          <w:rFonts w:asciiTheme="majorHAnsi" w:hAnsiTheme="majorHAnsi" w:cs="ComicSansMS"/>
          <w:noProof/>
          <w:color w:val="4F6228" w:themeColor="accent3" w:themeShade="80"/>
          <w:sz w:val="28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D013B7D" wp14:editId="71A32C50">
                <wp:simplePos x="0" y="0"/>
                <wp:positionH relativeFrom="leftMargin">
                  <wp:posOffset>6473977</wp:posOffset>
                </wp:positionH>
                <wp:positionV relativeFrom="paragraph">
                  <wp:posOffset>365760</wp:posOffset>
                </wp:positionV>
                <wp:extent cx="1309421" cy="914400"/>
                <wp:effectExtent l="0" t="0" r="0" b="0"/>
                <wp:wrapNone/>
                <wp:docPr id="120" name="Zone de text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421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7A2AAB" w14:textId="1D6BE2E4" w:rsidR="008115C1" w:rsidRPr="008115C1" w:rsidRDefault="008115C1" w:rsidP="008115C1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013B7D" id="Zone de texte 120" o:spid="_x0000_s1050" type="#_x0000_t202" style="position:absolute;margin-left:509.75pt;margin-top:28.8pt;width:103.1pt;height:1in;z-index:25175142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" filled="f" stroked="f" strokeweight=".5pt">
                <v:textbox>
                  <w:txbxContent>
                    <w:p w14:paraId="747A2AAB" w14:textId="1D6BE2E4" w:rsidR="008115C1" w:rsidRPr="008115C1" w:rsidRDefault="008115C1" w:rsidP="008115C1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115C1">
        <w:rPr>
          <w:rFonts w:asciiTheme="majorHAnsi" w:hAnsiTheme="majorHAnsi" w:cs="ComicSansMS"/>
          <w:noProof/>
          <w:color w:val="4F6228" w:themeColor="accent3" w:themeShade="80"/>
          <w:sz w:val="28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BCBCD62" wp14:editId="753F7D50">
                <wp:simplePos x="0" y="0"/>
                <wp:positionH relativeFrom="leftMargin">
                  <wp:posOffset>4308678</wp:posOffset>
                </wp:positionH>
                <wp:positionV relativeFrom="paragraph">
                  <wp:posOffset>314554</wp:posOffset>
                </wp:positionV>
                <wp:extent cx="1309421" cy="914400"/>
                <wp:effectExtent l="0" t="0" r="0" b="0"/>
                <wp:wrapNone/>
                <wp:docPr id="119" name="Zone de text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421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FDD95E" w14:textId="4EEC1766" w:rsidR="008115C1" w:rsidRPr="008115C1" w:rsidRDefault="008115C1" w:rsidP="008115C1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CBCD62" id="Zone de texte 119" o:spid="_x0000_s1051" type="#_x0000_t202" style="position:absolute;margin-left:339.25pt;margin-top:24.75pt;width:103.1pt;height:1in;z-index:251749376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" filled="f" stroked="f" strokeweight=".5pt">
                <v:textbox>
                  <w:txbxContent>
                    <w:p w14:paraId="27FDD95E" w14:textId="4EEC1766" w:rsidR="008115C1" w:rsidRPr="008115C1" w:rsidRDefault="008115C1" w:rsidP="008115C1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115C1">
        <w:rPr>
          <w:rFonts w:asciiTheme="majorHAnsi" w:hAnsiTheme="majorHAnsi" w:cs="ComicSansMS"/>
          <w:noProof/>
          <w:color w:val="4F6228" w:themeColor="accent3" w:themeShade="80"/>
          <w:sz w:val="28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6AF3619" wp14:editId="45C31243">
                <wp:simplePos x="0" y="0"/>
                <wp:positionH relativeFrom="leftMargin">
                  <wp:posOffset>2077339</wp:posOffset>
                </wp:positionH>
                <wp:positionV relativeFrom="paragraph">
                  <wp:posOffset>390728</wp:posOffset>
                </wp:positionV>
                <wp:extent cx="1309421" cy="914400"/>
                <wp:effectExtent l="0" t="0" r="0" b="0"/>
                <wp:wrapNone/>
                <wp:docPr id="118" name="Zone de text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421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C0041F" w14:textId="33775996" w:rsidR="008115C1" w:rsidRPr="008115C1" w:rsidRDefault="008115C1" w:rsidP="008115C1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AF3619" id="Zone de texte 118" o:spid="_x0000_s1052" type="#_x0000_t202" style="position:absolute;margin-left:163.55pt;margin-top:30.75pt;width:103.1pt;height:1in;z-index:251747328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" filled="f" stroked="f" strokeweight=".5pt">
                <v:textbox>
                  <w:txbxContent>
                    <w:p w14:paraId="3FC0041F" w14:textId="33775996" w:rsidR="008115C1" w:rsidRPr="008115C1" w:rsidRDefault="008115C1" w:rsidP="008115C1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826F5" w:rsidRPr="008826F5">
        <w:rPr>
          <w:rFonts w:asciiTheme="majorHAnsi" w:hAnsiTheme="majorHAnsi" w:cs="ComicSansMS"/>
          <w:noProof/>
          <w:color w:val="000000" w:themeColor="text1"/>
          <w:sz w:val="40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E4B4C1" wp14:editId="0133C767">
                <wp:simplePos x="0" y="0"/>
                <wp:positionH relativeFrom="column">
                  <wp:posOffset>4359275</wp:posOffset>
                </wp:positionH>
                <wp:positionV relativeFrom="paragraph">
                  <wp:posOffset>6625590</wp:posOffset>
                </wp:positionV>
                <wp:extent cx="1022000" cy="0"/>
                <wp:effectExtent l="0" t="0" r="0" b="0"/>
                <wp:wrapNone/>
                <wp:docPr id="69" name="Connecteur droit avec flèch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0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607DE99" id="Connecteur droit avec flèche 69" o:spid="_x0000_s1026" type="#_x0000_t32" style="position:absolute;margin-left:343.25pt;margin-top:521.7pt;width:80.4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" strokecolor="black [3213]" strokeweight="3pt">
                <v:stroke endarrow="open"/>
              </v:shape>
            </w:pict>
          </mc:Fallback>
        </mc:AlternateContent>
      </w:r>
      <w:r w:rsidR="008826F5" w:rsidRPr="008826F5">
        <w:rPr>
          <w:rFonts w:asciiTheme="majorHAnsi" w:hAnsiTheme="majorHAnsi" w:cs="ComicSansMS"/>
          <w:noProof/>
          <w:color w:val="000000" w:themeColor="text1"/>
          <w:sz w:val="40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AD02DC" wp14:editId="3A7574CA">
                <wp:simplePos x="0" y="0"/>
                <wp:positionH relativeFrom="column">
                  <wp:posOffset>4359275</wp:posOffset>
                </wp:positionH>
                <wp:positionV relativeFrom="paragraph">
                  <wp:posOffset>7377430</wp:posOffset>
                </wp:positionV>
                <wp:extent cx="1022000" cy="0"/>
                <wp:effectExtent l="0" t="0" r="0" b="0"/>
                <wp:wrapNone/>
                <wp:docPr id="70" name="Connecteur droit avec flèch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0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D51C2A8" id="Connecteur droit avec flèche 70" o:spid="_x0000_s1026" type="#_x0000_t32" style="position:absolute;margin-left:343.25pt;margin-top:580.9pt;width:80.4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" strokecolor="black [3213]" strokeweight="3pt">
                <v:stroke endarrow="open"/>
              </v:shape>
            </w:pict>
          </mc:Fallback>
        </mc:AlternateContent>
      </w:r>
      <w:r w:rsidR="008826F5" w:rsidRPr="008826F5">
        <w:rPr>
          <w:rFonts w:asciiTheme="majorHAnsi" w:hAnsiTheme="majorHAnsi" w:cs="ComicSansMS"/>
          <w:noProof/>
          <w:color w:val="000000" w:themeColor="text1"/>
          <w:sz w:val="40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64F22D" wp14:editId="470E2FF7">
                <wp:simplePos x="0" y="0"/>
                <wp:positionH relativeFrom="column">
                  <wp:posOffset>4359275</wp:posOffset>
                </wp:positionH>
                <wp:positionV relativeFrom="paragraph">
                  <wp:posOffset>8060055</wp:posOffset>
                </wp:positionV>
                <wp:extent cx="1022000" cy="0"/>
                <wp:effectExtent l="0" t="0" r="0" b="0"/>
                <wp:wrapNone/>
                <wp:docPr id="71" name="Connecteur droit avec flèch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0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6E52A0E" id="Connecteur droit avec flèche 71" o:spid="_x0000_s1026" type="#_x0000_t32" style="position:absolute;margin-left:343.25pt;margin-top:634.65pt;width:80.4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" strokecolor="black [3213]" strokeweight="3pt">
                <v:stroke endarrow="open"/>
              </v:shape>
            </w:pict>
          </mc:Fallback>
        </mc:AlternateContent>
      </w:r>
      <w:r w:rsidR="008826F5" w:rsidRPr="008826F5">
        <w:rPr>
          <w:rFonts w:asciiTheme="majorHAnsi" w:hAnsiTheme="majorHAnsi" w:cs="ComicSansMS"/>
          <w:noProof/>
          <w:color w:val="000000" w:themeColor="text1"/>
          <w:sz w:val="40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C230B2" wp14:editId="06530015">
                <wp:simplePos x="0" y="0"/>
                <wp:positionH relativeFrom="column">
                  <wp:posOffset>4369435</wp:posOffset>
                </wp:positionH>
                <wp:positionV relativeFrom="paragraph">
                  <wp:posOffset>8776970</wp:posOffset>
                </wp:positionV>
                <wp:extent cx="1022000" cy="0"/>
                <wp:effectExtent l="0" t="0" r="0" b="0"/>
                <wp:wrapNone/>
                <wp:docPr id="72" name="Connecteur droit avec flèch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0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A725D7B" id="Connecteur droit avec flèche 72" o:spid="_x0000_s1026" type="#_x0000_t32" style="position:absolute;margin-left:344.05pt;margin-top:691.1pt;width:80.4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" strokecolor="black [3213]" strokeweight="3pt">
                <v:stroke endarrow="open"/>
              </v:shape>
            </w:pict>
          </mc:Fallback>
        </mc:AlternateContent>
      </w:r>
      <w:r w:rsidR="008826F5" w:rsidRPr="008826F5">
        <w:rPr>
          <w:rFonts w:asciiTheme="majorHAnsi" w:hAnsiTheme="majorHAnsi" w:cs="ComicSansMS"/>
          <w:noProof/>
          <w:color w:val="000000" w:themeColor="text1"/>
          <w:sz w:val="40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6A5A02" wp14:editId="3936E7F1">
                <wp:simplePos x="0" y="0"/>
                <wp:positionH relativeFrom="column">
                  <wp:posOffset>4369435</wp:posOffset>
                </wp:positionH>
                <wp:positionV relativeFrom="paragraph">
                  <wp:posOffset>9494520</wp:posOffset>
                </wp:positionV>
                <wp:extent cx="1022000" cy="0"/>
                <wp:effectExtent l="0" t="0" r="0" b="0"/>
                <wp:wrapNone/>
                <wp:docPr id="73" name="Connecteur droit avec flèch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0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1D04E15" id="Connecteur droit avec flèche 73" o:spid="_x0000_s1026" type="#_x0000_t32" style="position:absolute;margin-left:344.05pt;margin-top:747.6pt;width:80.4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" strokecolor="black [3213]" strokeweight="3pt">
                <v:stroke endarrow="open"/>
              </v:shape>
            </w:pict>
          </mc:Fallback>
        </mc:AlternateContent>
      </w:r>
      <w:r w:rsidR="008826F5" w:rsidRPr="008826F5">
        <w:rPr>
          <w:rFonts w:asciiTheme="majorHAnsi" w:hAnsiTheme="majorHAnsi" w:cs="ComicSansMS"/>
          <w:noProof/>
          <w:color w:val="000000" w:themeColor="text1"/>
          <w:sz w:val="40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B93437" wp14:editId="26852505">
                <wp:simplePos x="0" y="0"/>
                <wp:positionH relativeFrom="column">
                  <wp:posOffset>4563110</wp:posOffset>
                </wp:positionH>
                <wp:positionV relativeFrom="paragraph">
                  <wp:posOffset>6821805</wp:posOffset>
                </wp:positionV>
                <wp:extent cx="1022000" cy="0"/>
                <wp:effectExtent l="0" t="0" r="0" b="0"/>
                <wp:wrapNone/>
                <wp:docPr id="64" name="Connecteur droit avec flèch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0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5BD7295" id="Connecteur droit avec flèche 64" o:spid="_x0000_s1026" type="#_x0000_t32" style="position:absolute;margin-left:359.3pt;margin-top:537.15pt;width:80.4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" strokecolor="black [3213]" strokeweight="3pt">
                <v:stroke endarrow="open"/>
              </v:shape>
            </w:pict>
          </mc:Fallback>
        </mc:AlternateContent>
      </w:r>
      <w:r w:rsidR="008826F5" w:rsidRPr="008826F5">
        <w:rPr>
          <w:rFonts w:asciiTheme="majorHAnsi" w:hAnsiTheme="majorHAnsi" w:cs="ComicSansMS"/>
          <w:noProof/>
          <w:color w:val="000000" w:themeColor="text1"/>
          <w:sz w:val="40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DF2403" wp14:editId="5CE9FC31">
                <wp:simplePos x="0" y="0"/>
                <wp:positionH relativeFrom="column">
                  <wp:posOffset>4563110</wp:posOffset>
                </wp:positionH>
                <wp:positionV relativeFrom="paragraph">
                  <wp:posOffset>7573645</wp:posOffset>
                </wp:positionV>
                <wp:extent cx="1022000" cy="0"/>
                <wp:effectExtent l="0" t="0" r="0" b="0"/>
                <wp:wrapNone/>
                <wp:docPr id="65" name="Connecteur droit avec flèch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0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8ECAC1D" id="Connecteur droit avec flèche 65" o:spid="_x0000_s1026" type="#_x0000_t32" style="position:absolute;margin-left:359.3pt;margin-top:596.35pt;width:80.4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" strokecolor="black [3213]" strokeweight="3pt">
                <v:stroke endarrow="open"/>
              </v:shape>
            </w:pict>
          </mc:Fallback>
        </mc:AlternateContent>
      </w:r>
      <w:r w:rsidR="008826F5" w:rsidRPr="008826F5">
        <w:rPr>
          <w:rFonts w:asciiTheme="majorHAnsi" w:hAnsiTheme="majorHAnsi" w:cs="ComicSansMS"/>
          <w:noProof/>
          <w:color w:val="000000" w:themeColor="text1"/>
          <w:sz w:val="40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B2F78C" wp14:editId="177CD9AA">
                <wp:simplePos x="0" y="0"/>
                <wp:positionH relativeFrom="column">
                  <wp:posOffset>4563110</wp:posOffset>
                </wp:positionH>
                <wp:positionV relativeFrom="paragraph">
                  <wp:posOffset>8256270</wp:posOffset>
                </wp:positionV>
                <wp:extent cx="1022000" cy="0"/>
                <wp:effectExtent l="0" t="0" r="0" b="0"/>
                <wp:wrapNone/>
                <wp:docPr id="66" name="Connecteur droit avec flèch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0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958B8B5" id="Connecteur droit avec flèche 66" o:spid="_x0000_s1026" type="#_x0000_t32" style="position:absolute;margin-left:359.3pt;margin-top:650.1pt;width:80.4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" strokecolor="black [3213]" strokeweight="3pt">
                <v:stroke endarrow="open"/>
              </v:shape>
            </w:pict>
          </mc:Fallback>
        </mc:AlternateContent>
      </w:r>
      <w:r w:rsidR="008826F5" w:rsidRPr="008826F5">
        <w:rPr>
          <w:rFonts w:asciiTheme="majorHAnsi" w:hAnsiTheme="majorHAnsi" w:cs="ComicSansMS"/>
          <w:noProof/>
          <w:color w:val="000000" w:themeColor="text1"/>
          <w:sz w:val="40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29A543" wp14:editId="2BB71DE2">
                <wp:simplePos x="0" y="0"/>
                <wp:positionH relativeFrom="column">
                  <wp:posOffset>4572635</wp:posOffset>
                </wp:positionH>
                <wp:positionV relativeFrom="paragraph">
                  <wp:posOffset>8973185</wp:posOffset>
                </wp:positionV>
                <wp:extent cx="1022000" cy="0"/>
                <wp:effectExtent l="0" t="0" r="0" b="0"/>
                <wp:wrapNone/>
                <wp:docPr id="67" name="Connecteur droit avec flèch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0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9096765" id="Connecteur droit avec flèche 67" o:spid="_x0000_s1026" type="#_x0000_t32" style="position:absolute;margin-left:360.05pt;margin-top:706.55pt;width:80.4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" strokecolor="black [3213]" strokeweight="3pt">
                <v:stroke endarrow="open"/>
              </v:shape>
            </w:pict>
          </mc:Fallback>
        </mc:AlternateContent>
      </w:r>
      <w:r w:rsidR="008826F5" w:rsidRPr="008826F5">
        <w:rPr>
          <w:rFonts w:asciiTheme="majorHAnsi" w:hAnsiTheme="majorHAnsi" w:cs="ComicSansMS"/>
          <w:noProof/>
          <w:color w:val="000000" w:themeColor="text1"/>
          <w:sz w:val="40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4A112D" wp14:editId="2B0239C0">
                <wp:simplePos x="0" y="0"/>
                <wp:positionH relativeFrom="column">
                  <wp:posOffset>4572635</wp:posOffset>
                </wp:positionH>
                <wp:positionV relativeFrom="paragraph">
                  <wp:posOffset>9690735</wp:posOffset>
                </wp:positionV>
                <wp:extent cx="1022000" cy="0"/>
                <wp:effectExtent l="0" t="0" r="0" b="0"/>
                <wp:wrapNone/>
                <wp:docPr id="68" name="Connecteur droit avec flèch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0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E97441D" id="Connecteur droit avec flèche 68" o:spid="_x0000_s1026" type="#_x0000_t32" style="position:absolute;margin-left:360.05pt;margin-top:763.05pt;width:80.4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" strokecolor="black [3213]" strokeweight="3pt">
                <v:stroke endarrow="open"/>
              </v:shape>
            </w:pict>
          </mc:Fallback>
        </mc:AlternateContent>
      </w:r>
      <w:r w:rsidR="008826F5" w:rsidRPr="008826F5">
        <w:rPr>
          <w:rFonts w:asciiTheme="majorHAnsi" w:hAnsiTheme="majorHAnsi" w:cs="ComicSansMS"/>
          <w:noProof/>
          <w:color w:val="000000" w:themeColor="text1"/>
          <w:sz w:val="40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197956" wp14:editId="0F6E3BA4">
                <wp:simplePos x="0" y="0"/>
                <wp:positionH relativeFrom="column">
                  <wp:posOffset>4410710</wp:posOffset>
                </wp:positionH>
                <wp:positionV relativeFrom="paragraph">
                  <wp:posOffset>6669405</wp:posOffset>
                </wp:positionV>
                <wp:extent cx="1022000" cy="0"/>
                <wp:effectExtent l="0" t="0" r="0" b="0"/>
                <wp:wrapNone/>
                <wp:docPr id="45" name="Connecteur droit avec flèch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0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AE5097C" id="Connecteur droit avec flèche 45" o:spid="_x0000_s1026" type="#_x0000_t32" style="position:absolute;margin-left:347.3pt;margin-top:525.15pt;width:80.4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" strokecolor="black [3213]" strokeweight="3pt">
                <v:stroke endarrow="open"/>
              </v:shape>
            </w:pict>
          </mc:Fallback>
        </mc:AlternateContent>
      </w:r>
      <w:r w:rsidR="008826F5" w:rsidRPr="008826F5">
        <w:rPr>
          <w:rFonts w:asciiTheme="majorHAnsi" w:hAnsiTheme="majorHAnsi" w:cs="ComicSansMS"/>
          <w:noProof/>
          <w:color w:val="000000" w:themeColor="text1"/>
          <w:sz w:val="40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5F0F33" wp14:editId="12F2C199">
                <wp:simplePos x="0" y="0"/>
                <wp:positionH relativeFrom="column">
                  <wp:posOffset>4410710</wp:posOffset>
                </wp:positionH>
                <wp:positionV relativeFrom="paragraph">
                  <wp:posOffset>7421245</wp:posOffset>
                </wp:positionV>
                <wp:extent cx="1022000" cy="0"/>
                <wp:effectExtent l="0" t="0" r="0" b="0"/>
                <wp:wrapNone/>
                <wp:docPr id="46" name="Connecteur droit avec flèch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0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41C46D3" id="Connecteur droit avec flèche 46" o:spid="_x0000_s1026" type="#_x0000_t32" style="position:absolute;margin-left:347.3pt;margin-top:584.35pt;width:80.4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" strokecolor="black [3213]" strokeweight="3pt">
                <v:stroke endarrow="open"/>
              </v:shape>
            </w:pict>
          </mc:Fallback>
        </mc:AlternateContent>
      </w:r>
      <w:r w:rsidR="008826F5" w:rsidRPr="008826F5">
        <w:rPr>
          <w:rFonts w:asciiTheme="majorHAnsi" w:hAnsiTheme="majorHAnsi" w:cs="ComicSansMS"/>
          <w:noProof/>
          <w:color w:val="000000" w:themeColor="text1"/>
          <w:sz w:val="40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EBFA65" wp14:editId="05F9B4D8">
                <wp:simplePos x="0" y="0"/>
                <wp:positionH relativeFrom="column">
                  <wp:posOffset>4410710</wp:posOffset>
                </wp:positionH>
                <wp:positionV relativeFrom="paragraph">
                  <wp:posOffset>8103870</wp:posOffset>
                </wp:positionV>
                <wp:extent cx="1022000" cy="0"/>
                <wp:effectExtent l="0" t="0" r="0" b="0"/>
                <wp:wrapNone/>
                <wp:docPr id="61" name="Connecteur droit avec flèch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0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6FA5EA2" id="Connecteur droit avec flèche 61" o:spid="_x0000_s1026" type="#_x0000_t32" style="position:absolute;margin-left:347.3pt;margin-top:638.1pt;width:80.4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" strokecolor="black [3213]" strokeweight="3pt">
                <v:stroke endarrow="open"/>
              </v:shape>
            </w:pict>
          </mc:Fallback>
        </mc:AlternateContent>
      </w:r>
      <w:r w:rsidR="008826F5" w:rsidRPr="008826F5">
        <w:rPr>
          <w:rFonts w:asciiTheme="majorHAnsi" w:hAnsiTheme="majorHAnsi" w:cs="ComicSansMS"/>
          <w:noProof/>
          <w:color w:val="000000" w:themeColor="text1"/>
          <w:sz w:val="40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0AD56C" wp14:editId="579B8707">
                <wp:simplePos x="0" y="0"/>
                <wp:positionH relativeFrom="column">
                  <wp:posOffset>4420235</wp:posOffset>
                </wp:positionH>
                <wp:positionV relativeFrom="paragraph">
                  <wp:posOffset>8820785</wp:posOffset>
                </wp:positionV>
                <wp:extent cx="1022000" cy="0"/>
                <wp:effectExtent l="0" t="0" r="0" b="0"/>
                <wp:wrapNone/>
                <wp:docPr id="62" name="Connecteur droit avec flèch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0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2761C98" id="Connecteur droit avec flèche 62" o:spid="_x0000_s1026" type="#_x0000_t32" style="position:absolute;margin-left:348.05pt;margin-top:694.55pt;width:80.4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" strokecolor="black [3213]" strokeweight="3pt">
                <v:stroke endarrow="open"/>
              </v:shape>
            </w:pict>
          </mc:Fallback>
        </mc:AlternateContent>
      </w:r>
      <w:r w:rsidR="008826F5" w:rsidRPr="008826F5">
        <w:rPr>
          <w:rFonts w:asciiTheme="majorHAnsi" w:hAnsiTheme="majorHAnsi" w:cs="ComicSansMS"/>
          <w:noProof/>
          <w:color w:val="000000" w:themeColor="text1"/>
          <w:sz w:val="40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DC3F42" wp14:editId="0497F91B">
                <wp:simplePos x="0" y="0"/>
                <wp:positionH relativeFrom="column">
                  <wp:posOffset>4420235</wp:posOffset>
                </wp:positionH>
                <wp:positionV relativeFrom="paragraph">
                  <wp:posOffset>9538335</wp:posOffset>
                </wp:positionV>
                <wp:extent cx="1022000" cy="0"/>
                <wp:effectExtent l="0" t="0" r="0" b="0"/>
                <wp:wrapNone/>
                <wp:docPr id="63" name="Connecteur droit avec flèch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0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D32C13A" id="Connecteur droit avec flèche 63" o:spid="_x0000_s1026" type="#_x0000_t32" style="position:absolute;margin-left:348.05pt;margin-top:751.05pt;width:80.4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" strokecolor="black [3213]" strokeweight="3pt">
                <v:stroke endarrow="open"/>
              </v:shape>
            </w:pict>
          </mc:Fallback>
        </mc:AlternateContent>
      </w:r>
    </w:p>
    <w:sectPr w:rsidR="00594409" w:rsidRPr="008826F5" w:rsidSect="00B656BB">
      <w:pgSz w:w="16838" w:h="11906" w:orient="landscape"/>
      <w:pgMar w:top="1134" w:right="1560" w:bottom="707" w:left="284" w:header="8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2D0EE" w14:textId="77777777" w:rsidR="00D27C19" w:rsidRDefault="00D27C19" w:rsidP="007D2281">
      <w:pPr>
        <w:spacing w:after="0" w:line="240" w:lineRule="auto"/>
      </w:pPr>
      <w:r>
        <w:separator/>
      </w:r>
    </w:p>
  </w:endnote>
  <w:endnote w:type="continuationSeparator" w:id="0">
    <w:p w14:paraId="097BB669" w14:textId="77777777" w:rsidR="00D27C19" w:rsidRDefault="00D27C19" w:rsidP="007D2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12738" w14:textId="77777777" w:rsidR="00D27C19" w:rsidRDefault="00D27C19" w:rsidP="007D2281">
      <w:pPr>
        <w:spacing w:after="0" w:line="240" w:lineRule="auto"/>
      </w:pPr>
      <w:r>
        <w:separator/>
      </w:r>
    </w:p>
  </w:footnote>
  <w:footnote w:type="continuationSeparator" w:id="0">
    <w:p w14:paraId="0A3C77EC" w14:textId="77777777" w:rsidR="00D27C19" w:rsidRDefault="00D27C19" w:rsidP="007D2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</w:rPr>
    </w:lvl>
  </w:abstractNum>
  <w:abstractNum w:abstractNumId="1" w15:restartNumberingAfterBreak="0">
    <w:nsid w:val="00000003"/>
    <w:multiLevelType w:val="multilevel"/>
    <w:tmpl w:val="00000003"/>
    <w:name w:val="WW8Num13"/>
    <w:lvl w:ilvl="0">
      <w:numFmt w:val="bullet"/>
      <w:lvlText w:val=""/>
      <w:lvlJc w:val="left"/>
      <w:pPr>
        <w:tabs>
          <w:tab w:val="num" w:pos="0"/>
        </w:tabs>
        <w:ind w:left="213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singleLevel"/>
    <w:tmpl w:val="00000004"/>
    <w:name w:val="WW8Num21"/>
    <w:lvl w:ilvl="0">
      <w:numFmt w:val="bullet"/>
      <w:lvlText w:val=""/>
      <w:lvlJc w:val="left"/>
      <w:pPr>
        <w:tabs>
          <w:tab w:val="num" w:pos="0"/>
        </w:tabs>
        <w:ind w:left="1065" w:hanging="360"/>
      </w:pPr>
      <w:rPr>
        <w:rFonts w:ascii="Wingdings" w:hAnsi="Wingdings" w:cs="Arial" w:hint="default"/>
        <w:sz w:val="14"/>
      </w:rPr>
    </w:lvl>
  </w:abstractNum>
  <w:abstractNum w:abstractNumId="3" w15:restartNumberingAfterBreak="0">
    <w:nsid w:val="2B2278BE"/>
    <w:multiLevelType w:val="hybridMultilevel"/>
    <w:tmpl w:val="5276CB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467494">
    <w:abstractNumId w:val="3"/>
  </w:num>
  <w:num w:numId="2" w16cid:durableId="1797672374">
    <w:abstractNumId w:val="0"/>
  </w:num>
  <w:num w:numId="3" w16cid:durableId="2075083535">
    <w:abstractNumId w:val="1"/>
  </w:num>
  <w:num w:numId="4" w16cid:durableId="1454059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8A"/>
    <w:rsid w:val="00007BCE"/>
    <w:rsid w:val="00034F4E"/>
    <w:rsid w:val="00055DCD"/>
    <w:rsid w:val="0009192F"/>
    <w:rsid w:val="000C0615"/>
    <w:rsid w:val="000C4B38"/>
    <w:rsid w:val="000D402B"/>
    <w:rsid w:val="000E6206"/>
    <w:rsid w:val="00116FF2"/>
    <w:rsid w:val="00135900"/>
    <w:rsid w:val="00190720"/>
    <w:rsid w:val="0019663E"/>
    <w:rsid w:val="001C3AA9"/>
    <w:rsid w:val="001C4885"/>
    <w:rsid w:val="001E2E68"/>
    <w:rsid w:val="001E7E4D"/>
    <w:rsid w:val="00205004"/>
    <w:rsid w:val="00245AE4"/>
    <w:rsid w:val="00276560"/>
    <w:rsid w:val="002858F2"/>
    <w:rsid w:val="0029257F"/>
    <w:rsid w:val="002A2568"/>
    <w:rsid w:val="002B47EE"/>
    <w:rsid w:val="002C0BFB"/>
    <w:rsid w:val="002D0E55"/>
    <w:rsid w:val="002F0274"/>
    <w:rsid w:val="00327D91"/>
    <w:rsid w:val="0035378D"/>
    <w:rsid w:val="003557FB"/>
    <w:rsid w:val="00366C8F"/>
    <w:rsid w:val="00370F43"/>
    <w:rsid w:val="00372033"/>
    <w:rsid w:val="00375987"/>
    <w:rsid w:val="003A2DF5"/>
    <w:rsid w:val="003A48B7"/>
    <w:rsid w:val="003C442F"/>
    <w:rsid w:val="003D7447"/>
    <w:rsid w:val="003E7056"/>
    <w:rsid w:val="003F472F"/>
    <w:rsid w:val="0040529D"/>
    <w:rsid w:val="004174E0"/>
    <w:rsid w:val="00440B7A"/>
    <w:rsid w:val="00500E67"/>
    <w:rsid w:val="00501F00"/>
    <w:rsid w:val="00522A6E"/>
    <w:rsid w:val="00545A48"/>
    <w:rsid w:val="005611EA"/>
    <w:rsid w:val="00562F46"/>
    <w:rsid w:val="00571F02"/>
    <w:rsid w:val="005822A9"/>
    <w:rsid w:val="00594409"/>
    <w:rsid w:val="005B300F"/>
    <w:rsid w:val="005F3FFE"/>
    <w:rsid w:val="00641775"/>
    <w:rsid w:val="00666D5E"/>
    <w:rsid w:val="00685812"/>
    <w:rsid w:val="00692F37"/>
    <w:rsid w:val="006D205C"/>
    <w:rsid w:val="006F1A1E"/>
    <w:rsid w:val="0074503D"/>
    <w:rsid w:val="00764638"/>
    <w:rsid w:val="0076750D"/>
    <w:rsid w:val="007808D2"/>
    <w:rsid w:val="007A036D"/>
    <w:rsid w:val="007A7990"/>
    <w:rsid w:val="007C1EFA"/>
    <w:rsid w:val="007D2281"/>
    <w:rsid w:val="007D29C3"/>
    <w:rsid w:val="007D4189"/>
    <w:rsid w:val="007F74E6"/>
    <w:rsid w:val="008115C1"/>
    <w:rsid w:val="00832413"/>
    <w:rsid w:val="0086007C"/>
    <w:rsid w:val="00864C74"/>
    <w:rsid w:val="008826F5"/>
    <w:rsid w:val="008A5FDB"/>
    <w:rsid w:val="008B7F25"/>
    <w:rsid w:val="008D2EB6"/>
    <w:rsid w:val="008D4194"/>
    <w:rsid w:val="0090382A"/>
    <w:rsid w:val="00910AC8"/>
    <w:rsid w:val="00927B9D"/>
    <w:rsid w:val="00951D8A"/>
    <w:rsid w:val="00970C94"/>
    <w:rsid w:val="00975DAE"/>
    <w:rsid w:val="009B1A2A"/>
    <w:rsid w:val="009C05CC"/>
    <w:rsid w:val="009F4046"/>
    <w:rsid w:val="00A252B4"/>
    <w:rsid w:val="00A36F94"/>
    <w:rsid w:val="00A65CE4"/>
    <w:rsid w:val="00A82B91"/>
    <w:rsid w:val="00AA2C85"/>
    <w:rsid w:val="00AA3A30"/>
    <w:rsid w:val="00AC2750"/>
    <w:rsid w:val="00AE3986"/>
    <w:rsid w:val="00B063F7"/>
    <w:rsid w:val="00B1143C"/>
    <w:rsid w:val="00B628E7"/>
    <w:rsid w:val="00B656BB"/>
    <w:rsid w:val="00B93C89"/>
    <w:rsid w:val="00BB18E0"/>
    <w:rsid w:val="00BB4050"/>
    <w:rsid w:val="00BE3BD3"/>
    <w:rsid w:val="00BF4EDC"/>
    <w:rsid w:val="00BF6A73"/>
    <w:rsid w:val="00C00612"/>
    <w:rsid w:val="00C10016"/>
    <w:rsid w:val="00C11CCF"/>
    <w:rsid w:val="00C73DA5"/>
    <w:rsid w:val="00C92758"/>
    <w:rsid w:val="00CC2170"/>
    <w:rsid w:val="00CC7FEB"/>
    <w:rsid w:val="00CD10ED"/>
    <w:rsid w:val="00CD358C"/>
    <w:rsid w:val="00D11862"/>
    <w:rsid w:val="00D27C19"/>
    <w:rsid w:val="00D577DC"/>
    <w:rsid w:val="00D64732"/>
    <w:rsid w:val="00D8406D"/>
    <w:rsid w:val="00DA3C79"/>
    <w:rsid w:val="00DA7A99"/>
    <w:rsid w:val="00E211CF"/>
    <w:rsid w:val="00E256B1"/>
    <w:rsid w:val="00E52376"/>
    <w:rsid w:val="00E5562F"/>
    <w:rsid w:val="00E57830"/>
    <w:rsid w:val="00E64863"/>
    <w:rsid w:val="00E72052"/>
    <w:rsid w:val="00EA0E8C"/>
    <w:rsid w:val="00ED1DA6"/>
    <w:rsid w:val="00EE3151"/>
    <w:rsid w:val="00F356F9"/>
    <w:rsid w:val="00F35746"/>
    <w:rsid w:val="00F53AA4"/>
    <w:rsid w:val="00F604ED"/>
    <w:rsid w:val="00F657D6"/>
    <w:rsid w:val="00F74D50"/>
    <w:rsid w:val="00F8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9A72C"/>
  <w15:docId w15:val="{AA625E15-348D-438B-8413-8292FAB9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2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203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35900"/>
    <w:rPr>
      <w:color w:val="0000FF" w:themeColor="hyperlink"/>
      <w:u w:val="single"/>
    </w:rPr>
  </w:style>
  <w:style w:type="paragraph" w:styleId="Paragraphedeliste">
    <w:name w:val="List Paragraph"/>
    <w:basedOn w:val="Normal"/>
    <w:qFormat/>
    <w:rsid w:val="002858F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D2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2281"/>
  </w:style>
  <w:style w:type="paragraph" w:styleId="Pieddepage">
    <w:name w:val="footer"/>
    <w:basedOn w:val="Normal"/>
    <w:link w:val="PieddepageCar"/>
    <w:uiPriority w:val="99"/>
    <w:unhideWhenUsed/>
    <w:rsid w:val="007D2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2281"/>
  </w:style>
  <w:style w:type="paragraph" w:styleId="NormalWeb">
    <w:name w:val="Normal (Web)"/>
    <w:basedOn w:val="Normal"/>
    <w:uiPriority w:val="99"/>
    <w:semiHidden/>
    <w:unhideWhenUsed/>
    <w:rsid w:val="00276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A36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C4B38"/>
    <w:pPr>
      <w:suppressAutoHyphens/>
      <w:spacing w:after="0" w:line="240" w:lineRule="auto"/>
      <w:textAlignment w:val="baseline"/>
    </w:pPr>
    <w:rPr>
      <w:rFonts w:ascii="Calibri" w:eastAsia="Calibri" w:hAnsi="Calibri" w:cs="Times New Roman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4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blog.boisetpoterie.com/recyclage-des-carton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D2182-F4BC-48F7-91DC-46B5DFC81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Estelle;dessaint</dc:creator>
  <cp:lastModifiedBy>Yannick FAYEULLE</cp:lastModifiedBy>
  <cp:revision>7</cp:revision>
  <cp:lastPrinted>2024-09-02T11:52:00Z</cp:lastPrinted>
  <dcterms:created xsi:type="dcterms:W3CDTF">2025-09-06T12:04:00Z</dcterms:created>
  <dcterms:modified xsi:type="dcterms:W3CDTF">2025-09-06T12:16:00Z</dcterms:modified>
</cp:coreProperties>
</file>